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ED" w:rsidRPr="000C4174" w:rsidRDefault="00A30AED" w:rsidP="00A30AED">
      <w:pPr>
        <w:pStyle w:val="1"/>
        <w:rPr>
          <w:color w:val="auto"/>
          <w:sz w:val="20"/>
          <w:szCs w:val="20"/>
        </w:rPr>
      </w:pPr>
      <w:bookmarkStart w:id="0" w:name="_Toc534968004"/>
      <w:r w:rsidRPr="000C4174">
        <w:rPr>
          <w:color w:val="auto"/>
          <w:sz w:val="20"/>
          <w:szCs w:val="20"/>
        </w:rPr>
        <w:t xml:space="preserve">Παράρτημα VΙ: </w:t>
      </w:r>
      <w:r w:rsidRPr="000C4174">
        <w:rPr>
          <w:color w:val="auto"/>
          <w:sz w:val="20"/>
          <w:szCs w:val="20"/>
          <w:lang w:eastAsia="el-GR"/>
        </w:rPr>
        <w:t>Τυποποιημένο  Έντυπο Υπεύθυνης Δήλωσης” (ΤΕΥΔ)</w:t>
      </w:r>
      <w:bookmarkEnd w:id="0"/>
      <w:r w:rsidRPr="000C4174">
        <w:rPr>
          <w:color w:val="auto"/>
          <w:sz w:val="20"/>
          <w:szCs w:val="20"/>
          <w:lang w:eastAsia="el-GR"/>
        </w:rPr>
        <w:t xml:space="preserve"> </w:t>
      </w:r>
    </w:p>
    <w:p w:rsidR="00A30AED" w:rsidRPr="000C4174" w:rsidRDefault="00A30AED" w:rsidP="00A30AED">
      <w:pPr>
        <w:widowControl w:val="0"/>
        <w:spacing w:line="288" w:lineRule="auto"/>
        <w:ind w:left="0"/>
        <w:rPr>
          <w:rFonts w:ascii="Calibri" w:hAnsi="Calibri" w:cs="Calibri"/>
          <w:sz w:val="20"/>
          <w:szCs w:val="20"/>
          <w:lang w:val="el-GR"/>
        </w:rPr>
      </w:pPr>
      <w:r w:rsidRPr="00216137">
        <w:rPr>
          <w:rFonts w:ascii="Calibri" w:hAnsi="Calibri" w:cs="Calibri"/>
          <w:sz w:val="20"/>
          <w:szCs w:val="20"/>
        </w:rPr>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216137">
        <w:rPr>
          <w:rFonts w:ascii="Calibri" w:hAnsi="Calibri" w:cs="Calibri"/>
          <w:sz w:val="20"/>
          <w:szCs w:val="20"/>
        </w:rPr>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216137">
        <w:rPr>
          <w:rFonts w:ascii="Calibri" w:hAnsi="Calibri" w:cs="Calibri"/>
          <w:sz w:val="20"/>
          <w:szCs w:val="20"/>
        </w:rPr>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216137">
        <w:rPr>
          <w:rFonts w:ascii="Calibri" w:hAnsi="Calibri" w:cs="Calibri"/>
          <w:sz w:val="20"/>
          <w:szCs w:val="20"/>
        </w:rPr>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216137">
        <w:rPr>
          <w:rFonts w:ascii="Calibri" w:hAnsi="Calibri" w:cs="Calibri"/>
          <w:sz w:val="20"/>
          <w:szCs w:val="20"/>
        </w:rPr>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216137">
        <w:rPr>
          <w:rFonts w:ascii="Calibri" w:hAnsi="Calibri" w:cs="Calibri"/>
          <w:sz w:val="20"/>
          <w:szCs w:val="20"/>
        </w:rPr>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216137">
        <w:rPr>
          <w:rFonts w:ascii="Calibri" w:hAnsi="Calibri" w:cs="Calibri"/>
          <w:sz w:val="20"/>
          <w:szCs w:val="20"/>
        </w:rPr>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30AED" w:rsidRPr="000C4174" w:rsidRDefault="00A30AED" w:rsidP="00A30AED">
      <w:pPr>
        <w:widowControl w:val="0"/>
        <w:pBdr>
          <w:bottom w:val="single" w:sz="4" w:space="1" w:color="auto"/>
        </w:pBdr>
        <w:spacing w:line="288" w:lineRule="auto"/>
        <w:ind w:left="0"/>
        <w:rPr>
          <w:rFonts w:ascii="Calibri" w:hAnsi="Calibri" w:cs="Calibri"/>
          <w:bCs/>
          <w:i/>
          <w:sz w:val="20"/>
          <w:szCs w:val="20"/>
          <w:lang w:val="el-GR" w:eastAsia="el-GR"/>
        </w:rPr>
      </w:pPr>
      <w:r w:rsidRPr="000C4174">
        <w:rPr>
          <w:rFonts w:ascii="Calibri" w:hAnsi="Calibri" w:cs="Calibri"/>
          <w:i/>
          <w:sz w:val="20"/>
          <w:szCs w:val="20"/>
          <w:lang w:val="el-GR"/>
        </w:rPr>
        <w:t>[ Δυνάμει της υπ’ αριθμ. 158/2016 (ΦΕΚ Β’ 3698/16-11-2016) απόφασης της Ενιαίας Ανεξάρτητης Αρχής Δημοσίων Συμβάσεων (ΕΑΑΔΗΣΥ) με τίτλο «</w:t>
      </w:r>
      <w:r w:rsidRPr="000C4174">
        <w:rPr>
          <w:rFonts w:ascii="Calibri" w:hAnsi="Calibri" w:cs="Calibri"/>
          <w:bCs/>
          <w:i/>
          <w:sz w:val="20"/>
          <w:szCs w:val="20"/>
          <w:lang w:val="el-GR" w:eastAsia="el-GR"/>
        </w:rPr>
        <w:t>Έγκριση “Τυποποιημένου Εντύπου Υπεύθυνης Δήλωσης” (ΤΕΥΔ) του άρθρου 79 παρ. 4 του</w:t>
      </w:r>
      <w:r w:rsidRPr="000C4174">
        <w:rPr>
          <w:rFonts w:ascii="Calibri" w:hAnsi="Calibri" w:cs="Calibri"/>
          <w:i/>
          <w:sz w:val="20"/>
          <w:szCs w:val="20"/>
          <w:lang w:val="el-GR"/>
        </w:rPr>
        <w:t xml:space="preserve"> </w:t>
      </w:r>
      <w:r w:rsidRPr="000C4174">
        <w:rPr>
          <w:rFonts w:ascii="Calibri" w:hAnsi="Calibri" w:cs="Calibri"/>
          <w:bCs/>
          <w:i/>
          <w:sz w:val="20"/>
          <w:szCs w:val="20"/>
          <w:lang w:val="el-GR" w:eastAsia="el-GR"/>
        </w:rPr>
        <w:t>Ν. 4412/2016 (Α΄ 147), για διαδικασίες σύναψης</w:t>
      </w:r>
      <w:r w:rsidRPr="000C4174">
        <w:rPr>
          <w:rFonts w:ascii="Calibri" w:hAnsi="Calibri" w:cs="Calibri"/>
          <w:i/>
          <w:sz w:val="20"/>
          <w:szCs w:val="20"/>
          <w:lang w:val="el-GR"/>
        </w:rPr>
        <w:t xml:space="preserve"> </w:t>
      </w:r>
      <w:r w:rsidRPr="000C4174">
        <w:rPr>
          <w:rFonts w:ascii="Calibri" w:hAnsi="Calibri" w:cs="Calibri"/>
          <w:bCs/>
          <w:i/>
          <w:sz w:val="20"/>
          <w:szCs w:val="20"/>
          <w:lang w:val="el-GR" w:eastAsia="el-GR"/>
        </w:rPr>
        <w:t>δημόσιας σύμβασης κάτω των ορίων των οδηγιών» ]</w:t>
      </w:r>
    </w:p>
    <w:p w:rsidR="00A30AED" w:rsidRPr="000C4174" w:rsidRDefault="00A30AED" w:rsidP="00A30AED">
      <w:pPr>
        <w:spacing w:line="288" w:lineRule="auto"/>
        <w:rPr>
          <w:rFonts w:ascii="Calibri" w:hAnsi="Calibri" w:cs="Calibri"/>
          <w:bCs/>
          <w:i/>
          <w:sz w:val="20"/>
          <w:szCs w:val="20"/>
          <w:lang w:val="el-GR" w:eastAsia="el-GR"/>
        </w:rPr>
      </w:pPr>
    </w:p>
    <w:p w:rsidR="00A30AED" w:rsidRPr="000C4174" w:rsidRDefault="00A30AED" w:rsidP="00A30AED">
      <w:pPr>
        <w:spacing w:line="288" w:lineRule="auto"/>
        <w:rPr>
          <w:rFonts w:ascii="Calibri" w:hAnsi="Calibri" w:cs="Calibri"/>
          <w:bCs/>
          <w:i/>
          <w:sz w:val="20"/>
          <w:szCs w:val="20"/>
          <w:lang w:val="el-GR" w:eastAsia="el-GR"/>
        </w:rPr>
      </w:pPr>
    </w:p>
    <w:p w:rsidR="00A30AED" w:rsidRPr="000C4174" w:rsidRDefault="00A30AED" w:rsidP="00A30AED">
      <w:pPr>
        <w:jc w:val="center"/>
        <w:rPr>
          <w:rFonts w:ascii="Calibri" w:hAnsi="Calibri" w:cs="Calibri"/>
          <w:b/>
          <w:bCs/>
          <w:sz w:val="20"/>
          <w:szCs w:val="20"/>
          <w:lang w:val="el-GR"/>
        </w:rPr>
      </w:pPr>
      <w:r w:rsidRPr="000C4174">
        <w:rPr>
          <w:rFonts w:ascii="Calibri" w:hAnsi="Calibri" w:cs="Calibri"/>
          <w:b/>
          <w:bCs/>
          <w:sz w:val="20"/>
          <w:szCs w:val="20"/>
          <w:lang w:val="el-GR"/>
        </w:rPr>
        <w:t>ΤΥΠΟΠΟΙΗΜΕΝΟ ΕΝΤΥΠΟ ΥΠΕΥΘΥΝΗΣ ΔΗΛΩΣΗΣ (</w:t>
      </w:r>
      <w:r w:rsidRPr="000C4174">
        <w:rPr>
          <w:rFonts w:ascii="Calibri" w:hAnsi="Calibri" w:cs="Calibri"/>
          <w:b/>
          <w:bCs/>
          <w:sz w:val="20"/>
          <w:szCs w:val="20"/>
        </w:rPr>
        <w:t>TE</w:t>
      </w:r>
      <w:r w:rsidRPr="000C4174">
        <w:rPr>
          <w:rFonts w:ascii="Calibri" w:hAnsi="Calibri" w:cs="Calibri"/>
          <w:b/>
          <w:bCs/>
          <w:sz w:val="20"/>
          <w:szCs w:val="20"/>
          <w:lang w:val="el-GR"/>
        </w:rPr>
        <w:t>ΥΔ)</w:t>
      </w:r>
    </w:p>
    <w:p w:rsidR="00A30AED" w:rsidRPr="000C4174" w:rsidRDefault="00A30AED" w:rsidP="00A30AED">
      <w:pPr>
        <w:spacing w:before="120"/>
        <w:jc w:val="center"/>
        <w:rPr>
          <w:rFonts w:ascii="Calibri" w:eastAsia="Calibri" w:hAnsi="Calibri" w:cs="Calibri"/>
          <w:b/>
          <w:bCs/>
          <w:sz w:val="20"/>
          <w:szCs w:val="20"/>
          <w:u w:val="single"/>
          <w:lang w:val="el-GR"/>
        </w:rPr>
      </w:pPr>
      <w:r w:rsidRPr="000C4174">
        <w:rPr>
          <w:rFonts w:ascii="Calibri" w:hAnsi="Calibri" w:cs="Calibri"/>
          <w:b/>
          <w:bCs/>
          <w:sz w:val="20"/>
          <w:szCs w:val="20"/>
          <w:lang w:val="el-GR"/>
        </w:rPr>
        <w:t>[άρθρου 79 παρ. 4 ν. 4412/2016 (Α 147)]</w:t>
      </w:r>
    </w:p>
    <w:p w:rsidR="00A30AED" w:rsidRPr="000C4174" w:rsidRDefault="00A30AED" w:rsidP="00A30AED">
      <w:pPr>
        <w:jc w:val="center"/>
        <w:rPr>
          <w:rFonts w:ascii="Calibri" w:hAnsi="Calibri" w:cs="Calibri"/>
          <w:sz w:val="20"/>
          <w:szCs w:val="20"/>
          <w:lang w:val="el-GR"/>
        </w:rPr>
      </w:pPr>
      <w:r w:rsidRPr="000C4174">
        <w:rPr>
          <w:rFonts w:ascii="Calibri" w:eastAsia="Calibri" w:hAnsi="Calibri" w:cs="Calibri"/>
          <w:b/>
          <w:bCs/>
          <w:sz w:val="20"/>
          <w:szCs w:val="20"/>
          <w:u w:val="single"/>
          <w:lang w:val="el-GR"/>
        </w:rPr>
        <w:t xml:space="preserve"> για διαδικασίες σύναψης δημόσιας σύμβασης κάτω των ορίων των οδηγιών</w:t>
      </w: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r w:rsidRPr="000C4174">
        <w:rPr>
          <w:rFonts w:ascii="Calibri" w:hAnsi="Calibri" w:cs="Calibri"/>
          <w:b/>
          <w:bCs/>
          <w:sz w:val="20"/>
          <w:szCs w:val="20"/>
          <w:u w:val="single"/>
          <w:lang w:val="el-GR"/>
        </w:rPr>
        <w:t>Μέρος Ι: Πληροφορίες σχετικά με την αναθέτουσα αρχή/αναθέτοντα φορέα</w:t>
      </w:r>
      <w:r w:rsidRPr="000C4174">
        <w:rPr>
          <w:rStyle w:val="af9"/>
          <w:rFonts w:ascii="Calibri" w:hAnsi="Calibri" w:cs="Calibri"/>
          <w:b/>
          <w:bCs/>
          <w:sz w:val="20"/>
          <w:szCs w:val="20"/>
          <w:u w:val="single"/>
        </w:rPr>
        <w:endnoteReference w:id="2"/>
      </w:r>
      <w:r w:rsidRPr="000C4174">
        <w:rPr>
          <w:rFonts w:ascii="Calibri" w:hAnsi="Calibri" w:cs="Calibri"/>
          <w:b/>
          <w:bCs/>
          <w:sz w:val="20"/>
          <w:szCs w:val="20"/>
          <w:u w:val="single"/>
          <w:lang w:val="el-GR"/>
        </w:rPr>
        <w:t xml:space="preserve">  και τη διαδικασία ανάθεσης</w:t>
      </w: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pBdr>
          <w:top w:val="single" w:sz="1" w:space="1" w:color="000000"/>
          <w:left w:val="single" w:sz="1" w:space="0" w:color="000000"/>
          <w:bottom w:val="single" w:sz="1" w:space="1" w:color="000000"/>
          <w:right w:val="single" w:sz="1" w:space="1" w:color="000000"/>
        </w:pBdr>
        <w:shd w:val="clear" w:color="auto" w:fill="FFFFFF"/>
        <w:rPr>
          <w:rFonts w:ascii="Calibri" w:hAnsi="Calibri" w:cs="Calibri"/>
          <w:b/>
          <w:bCs/>
          <w:sz w:val="20"/>
          <w:szCs w:val="20"/>
          <w:lang w:val="el-GR"/>
        </w:rPr>
      </w:pPr>
      <w:r w:rsidRPr="000C4174">
        <w:rPr>
          <w:rFonts w:ascii="Calibri" w:hAnsi="Calibri" w:cs="Calibri"/>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9300"/>
      </w:tblGrid>
      <w:tr w:rsidR="00A30AED" w:rsidRPr="00A30AED" w:rsidTr="003E18E5">
        <w:trPr>
          <w:jc w:val="center"/>
        </w:trPr>
        <w:tc>
          <w:tcPr>
            <w:tcW w:w="9300" w:type="dxa"/>
            <w:tcBorders>
              <w:bottom w:val="single" w:sz="2" w:space="0" w:color="000000"/>
            </w:tcBorders>
            <w:shd w:val="clear" w:color="auto" w:fill="FFFFFF"/>
          </w:tcPr>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b/>
                <w:bCs/>
                <w:sz w:val="20"/>
                <w:szCs w:val="20"/>
                <w:lang w:val="el-GR"/>
              </w:rPr>
              <w:t>Α: Ονομασία, διεύθυνση και στοιχεία επικοινωνίας της αναθέτουσας αρχής (αα)/ αναθέτοντα φορέα (αφ)</w:t>
            </w:r>
          </w:p>
          <w:p w:rsidR="00A30AED" w:rsidRPr="000C4174" w:rsidRDefault="00A30AED" w:rsidP="003E18E5">
            <w:pPr>
              <w:shd w:val="clear" w:color="auto" w:fill="FFFFFF"/>
              <w:spacing w:before="80"/>
              <w:ind w:left="34"/>
              <w:rPr>
                <w:rFonts w:ascii="Calibri" w:hAnsi="Calibri" w:cs="Calibri"/>
                <w:sz w:val="20"/>
                <w:szCs w:val="20"/>
                <w:lang w:val="el-GR"/>
              </w:rPr>
            </w:pPr>
            <w:r w:rsidRPr="000C4174">
              <w:rPr>
                <w:rFonts w:ascii="Calibri" w:hAnsi="Calibri" w:cs="Calibri"/>
                <w:sz w:val="20"/>
                <w:szCs w:val="20"/>
                <w:lang w:val="el-GR"/>
              </w:rPr>
              <w:t xml:space="preserve">- Ονομασία: </w:t>
            </w:r>
            <w:r w:rsidRPr="000C4174">
              <w:rPr>
                <w:rFonts w:ascii="Calibri" w:hAnsi="Calibri" w:cs="Calibri"/>
                <w:b/>
                <w:sz w:val="20"/>
                <w:szCs w:val="20"/>
                <w:u w:val="single"/>
                <w:lang w:val="el-GR"/>
              </w:rPr>
              <w:t>ΕΙΔΙΚΟΣ ΛΟΓΑΡΙΑΣΜΟΣ ΚΟΝΔΥΛΙΩΝ ΕΡΕΥΝΑΣ ΔΗΜΟΚΡΙΤΕΙΟΥ ΠΑΝΕΠΙΣΤΗΜΙΟΥ ΘΡΑΚΗΣ (ΕΛΚΕ ΔΠΘ)</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Κωδικός  Αναθέτουσας Αρχής ΚΗΜΔΗΣ: </w:t>
            </w:r>
            <w:r w:rsidRPr="000C4174">
              <w:rPr>
                <w:rFonts w:ascii="Calibri" w:hAnsi="Calibri" w:cs="Calibri"/>
                <w:b/>
                <w:sz w:val="20"/>
                <w:szCs w:val="20"/>
                <w:u w:val="single"/>
                <w:lang w:val="el-GR"/>
              </w:rPr>
              <w:t>99202868 (Μονάδα Φορέα: 75481)</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Ταχυδρομική διεύθυνση / Πόλη / Ταχ. Κωδικός: Βασ. Σοφίας 12, 67132 Ξάνθη</w:t>
            </w:r>
          </w:p>
          <w:p w:rsidR="00A30AED" w:rsidRPr="000C4174" w:rsidRDefault="00A30AED" w:rsidP="003E18E5">
            <w:pPr>
              <w:shd w:val="clear" w:color="auto" w:fill="FFFFFF"/>
              <w:ind w:left="32"/>
              <w:rPr>
                <w:rFonts w:ascii="Calibri" w:hAnsi="Calibri" w:cs="Calibri"/>
                <w:sz w:val="20"/>
                <w:szCs w:val="20"/>
                <w:lang w:val="el-GR"/>
              </w:rPr>
            </w:pPr>
            <w:r>
              <w:rPr>
                <w:rFonts w:ascii="Calibri" w:hAnsi="Calibri" w:cs="Calibri"/>
                <w:sz w:val="20"/>
                <w:szCs w:val="20"/>
                <w:lang w:val="el-GR"/>
              </w:rPr>
              <w:t>- Αρμόδια</w:t>
            </w:r>
            <w:r w:rsidRPr="000C4174">
              <w:rPr>
                <w:rFonts w:ascii="Calibri" w:hAnsi="Calibri" w:cs="Calibri"/>
                <w:sz w:val="20"/>
                <w:szCs w:val="20"/>
                <w:lang w:val="el-GR"/>
              </w:rPr>
              <w:t xml:space="preserve"> για πληροφορίες: </w:t>
            </w:r>
            <w:r>
              <w:rPr>
                <w:rFonts w:ascii="Calibri" w:hAnsi="Calibri" w:cs="Calibri"/>
                <w:sz w:val="20"/>
                <w:szCs w:val="20"/>
                <w:lang w:val="el-GR"/>
              </w:rPr>
              <w:t xml:space="preserve">κα. Χρυσή Αδαμίδου, </w:t>
            </w:r>
            <w:r w:rsidRPr="000C4174">
              <w:rPr>
                <w:rFonts w:ascii="Calibri" w:hAnsi="Calibri" w:cs="Calibri"/>
                <w:sz w:val="20"/>
                <w:szCs w:val="20"/>
                <w:lang w:val="el-GR"/>
              </w:rPr>
              <w:t>Τμήμ</w:t>
            </w:r>
            <w:r>
              <w:rPr>
                <w:rFonts w:ascii="Calibri" w:hAnsi="Calibri" w:cs="Calibri"/>
                <w:sz w:val="20"/>
                <w:szCs w:val="20"/>
                <w:lang w:val="el-GR"/>
              </w:rPr>
              <w:t xml:space="preserve">α </w:t>
            </w:r>
            <w:r w:rsidRPr="000C4174">
              <w:rPr>
                <w:rFonts w:ascii="Calibri" w:hAnsi="Calibri" w:cs="Calibri"/>
                <w:sz w:val="20"/>
                <w:szCs w:val="20"/>
                <w:lang w:val="el-GR"/>
              </w:rPr>
              <w:t>Προμηθειών ΕΛΚΕ/ΔΠΘ</w:t>
            </w:r>
          </w:p>
          <w:p w:rsidR="00A30AED" w:rsidRPr="000C4174" w:rsidRDefault="00A30AED" w:rsidP="003E18E5">
            <w:pPr>
              <w:shd w:val="clear" w:color="auto" w:fill="FFFFFF"/>
              <w:ind w:left="32"/>
              <w:rPr>
                <w:rFonts w:ascii="Calibri" w:hAnsi="Calibri" w:cs="Calibri"/>
                <w:sz w:val="20"/>
                <w:szCs w:val="20"/>
                <w:lang w:val="el-GR"/>
              </w:rPr>
            </w:pPr>
            <w:r>
              <w:rPr>
                <w:rFonts w:ascii="Calibri" w:hAnsi="Calibri" w:cs="Calibri"/>
                <w:sz w:val="20"/>
                <w:szCs w:val="20"/>
                <w:lang w:val="el-GR"/>
              </w:rPr>
              <w:t>- Τηλέφωνο: 25410-79411</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Ηλ. ταχυδρομείο: </w:t>
            </w:r>
            <w:r w:rsidRPr="000C4174">
              <w:rPr>
                <w:rFonts w:ascii="Calibri" w:hAnsi="Calibri" w:cs="Calibri"/>
                <w:sz w:val="20"/>
                <w:szCs w:val="20"/>
                <w:lang w:val="en-US"/>
              </w:rPr>
              <w:t>supplies</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Διεύθυνση στο Διαδίκτυο (διεύθυνση δικτυακού τόπου): </w:t>
            </w:r>
            <w:r w:rsidRPr="000C4174">
              <w:rPr>
                <w:rFonts w:ascii="Calibri" w:hAnsi="Calibri" w:cs="Calibri"/>
                <w:sz w:val="20"/>
                <w:szCs w:val="20"/>
                <w:lang w:val="en-US"/>
              </w:rPr>
              <w:t>http</w:t>
            </w:r>
            <w:r w:rsidRPr="000C4174">
              <w:rPr>
                <w:rFonts w:ascii="Calibri" w:hAnsi="Calibri" w:cs="Calibri"/>
                <w:sz w:val="20"/>
                <w:szCs w:val="20"/>
                <w:lang w:val="el-GR"/>
              </w:rPr>
              <w:t>://</w:t>
            </w:r>
            <w:r w:rsidRPr="000C4174">
              <w:rPr>
                <w:rFonts w:ascii="Calibri" w:hAnsi="Calibri" w:cs="Calibri"/>
                <w:sz w:val="20"/>
                <w:szCs w:val="20"/>
                <w:lang w:val="en-US"/>
              </w:rPr>
              <w:t>www</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tc>
      </w:tr>
      <w:tr w:rsidR="00A30AED" w:rsidRPr="000C4174" w:rsidTr="003E18E5">
        <w:trPr>
          <w:jc w:val="center"/>
        </w:trPr>
        <w:tc>
          <w:tcPr>
            <w:tcW w:w="9300" w:type="dxa"/>
            <w:shd w:val="clear" w:color="auto" w:fill="FFFFFF"/>
          </w:tcPr>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b/>
                <w:bCs/>
                <w:sz w:val="20"/>
                <w:szCs w:val="20"/>
                <w:lang w:val="el-GR"/>
              </w:rPr>
              <w:t>Β: Πληροφορίες σχετικά με τη διαδικασία σύναψης σύμβασης</w:t>
            </w:r>
          </w:p>
          <w:p w:rsidR="00A30AED" w:rsidRPr="0035209B" w:rsidRDefault="00A30AED" w:rsidP="003E18E5">
            <w:pPr>
              <w:ind w:left="60" w:hanging="79"/>
              <w:rPr>
                <w:rFonts w:ascii="Calibri" w:hAnsi="Calibri" w:cs="Calibri"/>
                <w:sz w:val="20"/>
                <w:szCs w:val="20"/>
                <w:lang w:val="el-GR"/>
              </w:rPr>
            </w:pPr>
            <w:r w:rsidRPr="000C4174">
              <w:rPr>
                <w:rFonts w:ascii="Calibri" w:hAnsi="Calibri" w:cs="Calibri"/>
                <w:sz w:val="20"/>
                <w:szCs w:val="20"/>
                <w:lang w:val="el-GR"/>
              </w:rPr>
              <w:t xml:space="preserve">- Τίτλος ή σύντομη περιγραφή της δημόσιας σύμβασης (συμπεριλαμβανομένου του σχετικού </w:t>
            </w:r>
            <w:r w:rsidRPr="0035209B">
              <w:rPr>
                <w:rFonts w:ascii="Calibri" w:hAnsi="Calibri" w:cs="Calibri"/>
                <w:sz w:val="20"/>
                <w:szCs w:val="20"/>
                <w:lang w:val="el-GR"/>
              </w:rPr>
              <w:t>CPV</w:t>
            </w:r>
            <w:r w:rsidRPr="000C4174">
              <w:rPr>
                <w:rFonts w:ascii="Calibri" w:hAnsi="Calibri" w:cs="Calibri"/>
                <w:sz w:val="20"/>
                <w:szCs w:val="20"/>
                <w:lang w:val="el-GR"/>
              </w:rPr>
              <w:t>): [</w:t>
            </w:r>
            <w:r w:rsidRPr="0035209B">
              <w:rPr>
                <w:rFonts w:ascii="Calibri" w:hAnsi="Calibri" w:cs="Calibri"/>
                <w:sz w:val="20"/>
                <w:szCs w:val="20"/>
                <w:lang w:val="el-GR"/>
              </w:rPr>
              <w:t>Παροχή υπηρεσιών Συμβούλου για την διενέργεια ενεργειακών επιθεωρήσεων και μετρήσεων εσωτερικών συνθηκών κτιρίων νοσοκομείων στην Ελλάδα</w:t>
            </w:r>
            <w:r w:rsidRPr="000C4174">
              <w:rPr>
                <w:rFonts w:ascii="Calibri" w:hAnsi="Calibri" w:cs="Calibri"/>
                <w:sz w:val="20"/>
                <w:szCs w:val="20"/>
                <w:lang w:val="el-GR"/>
              </w:rPr>
              <w:t xml:space="preserve">] </w:t>
            </w:r>
            <w:r w:rsidRPr="0035209B">
              <w:rPr>
                <w:rFonts w:ascii="Calibri" w:hAnsi="Calibri" w:cs="Calibri"/>
                <w:sz w:val="20"/>
                <w:szCs w:val="20"/>
                <w:lang w:val="el-GR"/>
              </w:rPr>
              <w:t>CPV</w:t>
            </w:r>
            <w:r w:rsidRPr="000C4174">
              <w:rPr>
                <w:rFonts w:ascii="Calibri" w:hAnsi="Calibri" w:cs="Calibri"/>
                <w:sz w:val="20"/>
                <w:szCs w:val="20"/>
                <w:lang w:val="el-GR"/>
              </w:rPr>
              <w:t xml:space="preserve">: </w:t>
            </w:r>
            <w:r w:rsidRPr="0035209B">
              <w:rPr>
                <w:rFonts w:ascii="Calibri" w:hAnsi="Calibri" w:cs="Calibri"/>
                <w:sz w:val="20"/>
                <w:szCs w:val="20"/>
                <w:lang w:val="el-GR"/>
              </w:rPr>
              <w:t>71631300-3</w:t>
            </w:r>
          </w:p>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xml:space="preserve">- Κωδικός στο ΚΗΜΔΗΣ: </w:t>
            </w:r>
            <w:r w:rsidRPr="00E812F2">
              <w:rPr>
                <w:rFonts w:ascii="Calibri" w:hAnsi="Calibri" w:cs="Calibri"/>
                <w:sz w:val="20"/>
                <w:szCs w:val="20"/>
                <w:lang w:val="el-GR"/>
              </w:rPr>
              <w:t>[</w:t>
            </w:r>
            <w:r w:rsidRPr="00A30AED">
              <w:rPr>
                <w:rFonts w:ascii="Calibri" w:hAnsi="Calibri" w:cs="Calibri"/>
                <w:sz w:val="20"/>
                <w:szCs w:val="20"/>
                <w:lang w:val="el-GR"/>
              </w:rPr>
              <w:t>19PROC004343277</w:t>
            </w:r>
            <w:r w:rsidRPr="00E812F2">
              <w:rPr>
                <w:rFonts w:ascii="Calibri" w:hAnsi="Calibri" w:cs="Calibri"/>
                <w:sz w:val="20"/>
                <w:szCs w:val="20"/>
                <w:lang w:val="el-GR"/>
              </w:rPr>
              <w:t>]</w:t>
            </w:r>
          </w:p>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Η σύμβαση αναφέρεται σε έργα, προμήθειες, ή υπηρεσίες : [υπηρεσίες]</w:t>
            </w:r>
          </w:p>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xml:space="preserve">- Εφόσον υφίστανται, ένδειξη ύπαρξης σχετικών </w:t>
            </w:r>
            <w:r w:rsidRPr="00155424">
              <w:rPr>
                <w:rFonts w:ascii="Calibri" w:hAnsi="Calibri" w:cs="Calibri"/>
                <w:sz w:val="20"/>
                <w:szCs w:val="20"/>
                <w:lang w:val="el-GR"/>
              </w:rPr>
              <w:t>τμημάτων : [Ομάδα-1 :1 Υπηρεσία]</w:t>
            </w:r>
          </w:p>
          <w:p w:rsidR="00A30AED" w:rsidRPr="000C4174" w:rsidRDefault="00A30AED" w:rsidP="003E18E5">
            <w:pPr>
              <w:shd w:val="clear" w:color="auto" w:fill="FFFFFF"/>
              <w:ind w:left="32" w:hanging="32"/>
              <w:rPr>
                <w:rFonts w:ascii="Calibri" w:hAnsi="Calibri" w:cs="Calibri"/>
                <w:sz w:val="20"/>
                <w:szCs w:val="20"/>
              </w:rPr>
            </w:pPr>
            <w:r w:rsidRPr="000C4174">
              <w:rPr>
                <w:rFonts w:ascii="Calibri" w:hAnsi="Calibri" w:cs="Calibri"/>
                <w:sz w:val="20"/>
                <w:szCs w:val="20"/>
                <w:lang w:val="el-GR"/>
              </w:rPr>
              <w:t>- Αριθμός αναφοράς που αποδίδεται στον φάκελο από την αναθέτουσα αρχή (</w:t>
            </w:r>
            <w:r w:rsidRPr="000C4174">
              <w:rPr>
                <w:rFonts w:ascii="Calibri" w:hAnsi="Calibri" w:cs="Calibri"/>
                <w:i/>
                <w:sz w:val="20"/>
                <w:szCs w:val="20"/>
                <w:lang w:val="el-GR"/>
              </w:rPr>
              <w:t>εάν υπάρχει</w:t>
            </w:r>
            <w:r w:rsidRPr="003E1363">
              <w:rPr>
                <w:rFonts w:ascii="Calibri" w:hAnsi="Calibri" w:cs="Calibri"/>
                <w:sz w:val="20"/>
                <w:szCs w:val="20"/>
                <w:lang w:val="el-GR"/>
              </w:rPr>
              <w:t xml:space="preserve">): [Αρ. </w:t>
            </w:r>
            <w:r w:rsidRPr="003E1363">
              <w:rPr>
                <w:rFonts w:ascii="Calibri" w:hAnsi="Calibri" w:cs="Calibri"/>
                <w:sz w:val="20"/>
                <w:szCs w:val="20"/>
              </w:rPr>
              <w:t xml:space="preserve">Πρωτ. Διακήρ. </w:t>
            </w:r>
            <w:r w:rsidRPr="003E1363">
              <w:rPr>
                <w:rFonts w:ascii="Calibri" w:hAnsi="Calibri" w:cs="Calibri"/>
                <w:b/>
                <w:bCs/>
                <w:sz w:val="20"/>
                <w:szCs w:val="22"/>
                <w:lang w:val="el-GR"/>
              </w:rPr>
              <w:t>1083/17-01-2019</w:t>
            </w:r>
            <w:r w:rsidRPr="003E1363">
              <w:rPr>
                <w:rFonts w:ascii="Calibri" w:hAnsi="Calibri" w:cs="Calibri"/>
                <w:sz w:val="20"/>
                <w:szCs w:val="20"/>
              </w:rPr>
              <w:t>]</w:t>
            </w:r>
          </w:p>
        </w:tc>
      </w:tr>
    </w:tbl>
    <w:p w:rsidR="00A30AED" w:rsidRPr="000C4174" w:rsidRDefault="00A30AED" w:rsidP="00A30AED">
      <w:pPr>
        <w:rPr>
          <w:rFonts w:ascii="Calibri" w:hAnsi="Calibri" w:cs="Calibri"/>
          <w:sz w:val="20"/>
          <w:szCs w:val="20"/>
        </w:rPr>
      </w:pPr>
    </w:p>
    <w:p w:rsidR="00A30AED" w:rsidRPr="000C4174" w:rsidRDefault="00A30AED" w:rsidP="00A30AED">
      <w:pPr>
        <w:shd w:val="clear" w:color="auto" w:fill="FFFFFF"/>
        <w:rPr>
          <w:rFonts w:ascii="Calibri" w:hAnsi="Calibri" w:cs="Calibri"/>
          <w:b/>
          <w:bCs/>
          <w:sz w:val="20"/>
          <w:szCs w:val="20"/>
          <w:u w:val="single"/>
          <w:lang w:val="el-GR"/>
        </w:rPr>
      </w:pPr>
      <w:r w:rsidRPr="000C4174">
        <w:rPr>
          <w:rFonts w:ascii="Calibri" w:hAnsi="Calibri" w:cs="Calibri"/>
          <w:sz w:val="20"/>
          <w:szCs w:val="20"/>
          <w:lang w:val="el-GR"/>
        </w:rPr>
        <w:t>ΟΛΕΣ ΟΙ ΥΠΟΛΟΙΠΕΣ ΠΛΗΡΟΦΟΡΙΕΣ ΣΕ ΚΑΘΕ ΕΝΟΤΗΤΑ ΤΟΥ ΤΕΥΔ ΘΑ ΠΡΕΠΕΙ ΝΑ ΣΥΜΠΛΗΡΩΘΟΥΝ ΑΠΟ ΤΟΝ ΟΙΚΟΝΟΜΙΚΟ ΦΟΡΕΑ</w:t>
      </w: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lastRenderedPageBreak/>
        <w:t xml:space="preserve">Μέρος </w:t>
      </w:r>
      <w:r w:rsidRPr="000C4174">
        <w:rPr>
          <w:rFonts w:ascii="Calibri" w:hAnsi="Calibri" w:cs="Calibri"/>
          <w:b/>
          <w:bCs/>
          <w:sz w:val="20"/>
          <w:szCs w:val="20"/>
          <w:u w:val="single"/>
        </w:rPr>
        <w:t>II</w:t>
      </w:r>
      <w:r w:rsidRPr="000C4174">
        <w:rPr>
          <w:rFonts w:ascii="Calibri" w:hAnsi="Calibri" w:cs="Calibri"/>
          <w:b/>
          <w:bCs/>
          <w:sz w:val="20"/>
          <w:szCs w:val="20"/>
          <w:u w:val="single"/>
          <w:lang w:val="el-GR"/>
        </w:rPr>
        <w:t>: Πληροφορίες σχετικά με τον οικονομικό φορέα</w:t>
      </w:r>
    </w:p>
    <w:p w:rsidR="00A30AED" w:rsidRPr="000C4174" w:rsidRDefault="00A30AED" w:rsidP="00A30AED">
      <w:pPr>
        <w:jc w:val="center"/>
        <w:rPr>
          <w:rFonts w:ascii="Calibri" w:hAnsi="Calibri" w:cs="Calibri"/>
          <w:b/>
          <w:i/>
          <w:sz w:val="20"/>
          <w:szCs w:val="20"/>
          <w:lang w:val="el-GR"/>
        </w:rPr>
      </w:pPr>
      <w:r w:rsidRPr="000C4174">
        <w:rPr>
          <w:rFonts w:ascii="Calibri" w:hAnsi="Calibri" w:cs="Calibri"/>
          <w:b/>
          <w:bCs/>
          <w:sz w:val="20"/>
          <w:szCs w:val="20"/>
          <w:lang w:val="el-GR"/>
        </w:rPr>
        <w:t>Α: Πληροφορίες σχετικά με τον οικονομικό φορέα</w:t>
      </w: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pacing w:before="120"/>
              <w:jc w:val="left"/>
              <w:rPr>
                <w:rFonts w:ascii="Calibri" w:hAnsi="Calibri" w:cs="Calibri"/>
                <w:b/>
                <w:i/>
                <w:sz w:val="20"/>
                <w:szCs w:val="20"/>
              </w:rPr>
            </w:pPr>
            <w:r w:rsidRPr="000C4174">
              <w:rPr>
                <w:rFonts w:ascii="Calibri" w:hAnsi="Calibri" w:cs="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rPr>
            </w:pPr>
            <w:r w:rsidRPr="000C4174">
              <w:rPr>
                <w:rFonts w:ascii="Calibri" w:hAnsi="Calibri" w:cs="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Αριθμός φορολογικού μητρώου (ΑΦΜ):</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hd w:val="clear" w:color="auto" w:fill="FFFFFF"/>
              <w:jc w:val="left"/>
              <w:rPr>
                <w:rFonts w:ascii="Calibri" w:hAnsi="Calibri" w:cs="Calibri"/>
                <w:sz w:val="20"/>
                <w:szCs w:val="20"/>
                <w:lang w:val="el-GR"/>
              </w:rPr>
            </w:pPr>
            <w:r w:rsidRPr="000C4174">
              <w:rPr>
                <w:rFonts w:ascii="Calibri" w:hAnsi="Calibri" w:cs="Calibri"/>
                <w:sz w:val="20"/>
                <w:szCs w:val="20"/>
                <w:lang w:val="el-GR"/>
              </w:rPr>
              <w:t>Αρμόδιος ή αρμόδιοι</w:t>
            </w:r>
            <w:r w:rsidRPr="000C4174">
              <w:rPr>
                <w:rStyle w:val="af5"/>
                <w:rFonts w:ascii="Calibri" w:hAnsi="Calibri" w:cs="Calibri"/>
                <w:sz w:val="20"/>
                <w:szCs w:val="20"/>
              </w:rPr>
              <w:endnoteReference w:id="3"/>
            </w:r>
            <w:r w:rsidRPr="000C4174">
              <w:rPr>
                <w:rStyle w:val="af5"/>
                <w:rFonts w:ascii="Calibri" w:hAnsi="Calibri" w:cs="Calibri"/>
                <w:sz w:val="20"/>
                <w:szCs w:val="20"/>
                <w:lang w:val="el-GR"/>
              </w:rPr>
              <w:t xml:space="preserve"> </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Τηλέφωνο:</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Ηλ. ταχυδρομείο:</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Διεύθυνση στο Διαδίκτυο (διεύθυνση δικτυακού τόπου) (</w:t>
            </w:r>
            <w:r w:rsidRPr="000C4174">
              <w:rPr>
                <w:rFonts w:ascii="Calibri" w:hAnsi="Calibri" w:cs="Calibri"/>
                <w:i/>
                <w:sz w:val="20"/>
                <w:szCs w:val="20"/>
                <w:lang w:val="el-GR"/>
              </w:rPr>
              <w:t>εάν υπάρχει</w:t>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bCs/>
                <w:i/>
                <w:iCs/>
                <w:sz w:val="20"/>
                <w:szCs w:val="20"/>
              </w:rPr>
            </w:pPr>
            <w:r w:rsidRPr="000C4174">
              <w:rPr>
                <w:rFonts w:ascii="Calibri" w:hAnsi="Calibri" w:cs="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είναι πολύ μικρή, μικρή ή μεσαία επιχείρηση</w:t>
            </w:r>
            <w:r w:rsidRPr="000C4174">
              <w:rPr>
                <w:rStyle w:val="af5"/>
                <w:rFonts w:ascii="Calibri" w:hAnsi="Calibri" w:cs="Calibri"/>
                <w:sz w:val="20"/>
                <w:szCs w:val="20"/>
              </w:rPr>
              <w:endnoteReference w:id="4"/>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sz w:val="20"/>
                <w:szCs w:val="20"/>
                <w:lang w:val="el-GR"/>
              </w:rPr>
            </w:pPr>
            <w:r w:rsidRPr="000C4174">
              <w:rPr>
                <w:rFonts w:ascii="Calibri" w:hAnsi="Calibri" w:cs="Calibri"/>
                <w:b/>
                <w:sz w:val="20"/>
                <w:szCs w:val="20"/>
                <w:u w:val="single"/>
                <w:lang w:val="el-GR"/>
              </w:rPr>
              <w:t>Μόνο σε περίπτωση προμήθειας κατ᾽ αποκλειστικότητα, του άρθρου 20:</w:t>
            </w:r>
            <w:r w:rsidRPr="000C4174">
              <w:rPr>
                <w:rFonts w:ascii="Calibri" w:hAnsi="Calibri" w:cs="Calibri"/>
                <w:b/>
                <w:sz w:val="20"/>
                <w:szCs w:val="20"/>
                <w:lang w:val="el-GR"/>
              </w:rPr>
              <w:t xml:space="preserve"> </w:t>
            </w:r>
            <w:r w:rsidRPr="000C4174">
              <w:rPr>
                <w:rFonts w:ascii="Calibri" w:hAnsi="Calibri" w:cs="Calibri"/>
                <w:sz w:val="20"/>
                <w:szCs w:val="20"/>
                <w:lang w:val="el-GR"/>
              </w:rPr>
              <w:t>ο οικονομικός φορέας είναι προστατευόμενο εργαστήριο, «κοινωνική επιχείρηση»</w:t>
            </w:r>
            <w:r w:rsidRPr="000C4174">
              <w:rPr>
                <w:rStyle w:val="af5"/>
                <w:rFonts w:ascii="Calibri" w:hAnsi="Calibri" w:cs="Calibri"/>
                <w:sz w:val="20"/>
                <w:szCs w:val="20"/>
              </w:rPr>
              <w:endnoteReference w:id="5"/>
            </w:r>
            <w:r w:rsidRPr="000C4174">
              <w:rPr>
                <w:rFonts w:ascii="Calibri" w:hAnsi="Calibri" w:cs="Calibri"/>
                <w:sz w:val="20"/>
                <w:szCs w:val="20"/>
                <w:lang w:val="el-GR"/>
              </w:rPr>
              <w:t xml:space="preserve"> ή προβλέπει την εκτέλεση συμβάσεων στο πλαίσιο προγραμμάτων προστατευόμενης απασχόλησης;</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 xml:space="preserve">Εάν ναι, </w:t>
            </w:r>
            <w:r w:rsidRPr="000C4174">
              <w:rPr>
                <w:rFonts w:ascii="Calibri" w:hAnsi="Calibri" w:cs="Calibri"/>
                <w:sz w:val="20"/>
                <w:szCs w:val="20"/>
                <w:lang w:val="el-GR"/>
              </w:rPr>
              <w:t>ποιο είναι το αντίστοιχο ποσοστό των εργαζομένων με αναπηρία ή μειονεκτούντων εργαζομένων;</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r w:rsidRPr="000C4174">
              <w:rPr>
                <w:rFonts w:ascii="Calibri" w:hAnsi="Calibri" w:cs="Calibri"/>
                <w:sz w:val="20"/>
                <w:szCs w:val="20"/>
                <w:lang w:val="en-US"/>
              </w:rPr>
              <w:t xml:space="preserve"> </w:t>
            </w: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 [] Άνευ αντικειμένου</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C4174">
              <w:rPr>
                <w:rFonts w:ascii="Calibri" w:hAnsi="Calibri" w:cs="Calibri"/>
                <w:sz w:val="20"/>
                <w:szCs w:val="20"/>
              </w:rPr>
              <w:t>V</w:t>
            </w:r>
            <w:r w:rsidRPr="000C4174">
              <w:rPr>
                <w:rFonts w:ascii="Calibri" w:hAnsi="Calibri" w:cs="Calibri"/>
                <w:sz w:val="20"/>
                <w:szCs w:val="20"/>
                <w:lang w:val="el-GR"/>
              </w:rPr>
              <w:t xml:space="preserve"> κατά περίπτωση, και σε κάθε περίπτωση συμπληρώστε και υπογράψτε το μέρος </w:t>
            </w:r>
            <w:r w:rsidRPr="000C4174">
              <w:rPr>
                <w:rFonts w:ascii="Calibri" w:hAnsi="Calibri" w:cs="Calibri"/>
                <w:sz w:val="20"/>
                <w:szCs w:val="20"/>
              </w:rPr>
              <w:t>VI</w:t>
            </w:r>
            <w:r w:rsidRPr="000C4174">
              <w:rPr>
                <w:rFonts w:ascii="Calibri" w:hAnsi="Calibri" w:cs="Calibri"/>
                <w:sz w:val="20"/>
                <w:szCs w:val="20"/>
                <w:lang w:val="el-GR"/>
              </w:rPr>
              <w:t xml:space="preserve">. </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Εάν το πιστοποιητικό εγγραφής ή η πιστοποίηση διατίθεται ηλεκτρονικά, αναφέρετε:</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C4174">
              <w:rPr>
                <w:rStyle w:val="af5"/>
                <w:rFonts w:ascii="Calibri" w:hAnsi="Calibri" w:cs="Calibri"/>
                <w:sz w:val="20"/>
                <w:szCs w:val="20"/>
              </w:rPr>
              <w:endnoteReference w:id="6"/>
            </w:r>
            <w:r w:rsidRPr="000C4174">
              <w:rPr>
                <w:rFonts w:ascii="Calibri" w:hAnsi="Calibri" w:cs="Calibri"/>
                <w:sz w:val="20"/>
                <w:szCs w:val="20"/>
                <w:lang w:val="el-GR"/>
              </w:rPr>
              <w:t>:</w:t>
            </w:r>
          </w:p>
          <w:p w:rsidR="00A30AED" w:rsidRPr="000C4174" w:rsidRDefault="00A30AED" w:rsidP="003E18E5">
            <w:pPr>
              <w:jc w:val="left"/>
              <w:rPr>
                <w:rFonts w:ascii="Calibri" w:hAnsi="Calibri" w:cs="Calibri"/>
                <w:b/>
                <w:sz w:val="20"/>
                <w:szCs w:val="20"/>
                <w:lang w:val="el-GR"/>
              </w:rPr>
            </w:pPr>
            <w:r w:rsidRPr="000C4174">
              <w:rPr>
                <w:rFonts w:ascii="Calibri" w:hAnsi="Calibri" w:cs="Calibri"/>
                <w:sz w:val="20"/>
                <w:szCs w:val="20"/>
                <w:lang w:val="el-GR"/>
              </w:rPr>
              <w:t>δ) Η εγγραφή ή η πιστοποίηση καλύπτει όλα τα απαιτούμενα κριτήρια επιλογής;</w:t>
            </w:r>
          </w:p>
          <w:p w:rsidR="00A30AED" w:rsidRPr="000C4174" w:rsidRDefault="00A30AED" w:rsidP="003E18E5">
            <w:pPr>
              <w:jc w:val="left"/>
              <w:rPr>
                <w:rFonts w:ascii="Calibri" w:hAnsi="Calibri" w:cs="Calibri"/>
                <w:b/>
                <w:sz w:val="20"/>
                <w:szCs w:val="20"/>
                <w:u w:val="single"/>
                <w:lang w:val="el-GR"/>
              </w:rPr>
            </w:pPr>
            <w:r w:rsidRPr="000C4174">
              <w:rPr>
                <w:rFonts w:ascii="Calibri" w:hAnsi="Calibri" w:cs="Calibri"/>
                <w:b/>
                <w:sz w:val="20"/>
                <w:szCs w:val="20"/>
                <w:lang w:val="el-GR"/>
              </w:rPr>
              <w:t>Εάν όχι:</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u w:val="single"/>
                <w:lang w:val="el-GR"/>
              </w:rPr>
              <w:lastRenderedPageBreak/>
              <w:t xml:space="preserve">Επιπροσθέτως, συμπληρώστε τις πληροφορίες που λείπουν στο μέρος </w:t>
            </w:r>
            <w:r w:rsidRPr="000C4174">
              <w:rPr>
                <w:rFonts w:ascii="Calibri" w:hAnsi="Calibri" w:cs="Calibri"/>
                <w:b/>
                <w:sz w:val="20"/>
                <w:szCs w:val="20"/>
                <w:u w:val="single"/>
              </w:rPr>
              <w:t>IV</w:t>
            </w:r>
            <w:r w:rsidRPr="000C4174">
              <w:rPr>
                <w:rFonts w:ascii="Calibri" w:hAnsi="Calibri" w:cs="Calibri"/>
                <w:b/>
                <w:sz w:val="20"/>
                <w:szCs w:val="20"/>
                <w:u w:val="single"/>
                <w:lang w:val="el-GR"/>
              </w:rPr>
              <w:t>, ενότητες Α, Β, Γ, ή Δ κατά περίπτωση</w:t>
            </w:r>
            <w:r w:rsidRPr="000C4174">
              <w:rPr>
                <w:rFonts w:ascii="Calibri" w:hAnsi="Calibri" w:cs="Calibri"/>
                <w:sz w:val="20"/>
                <w:szCs w:val="20"/>
                <w:lang w:val="el-GR"/>
              </w:rPr>
              <w:t xml:space="preserve"> </w:t>
            </w:r>
            <w:r w:rsidRPr="000C4174">
              <w:rPr>
                <w:rFonts w:ascii="Calibri" w:hAnsi="Calibri" w:cs="Calibri"/>
                <w:b/>
                <w:i/>
                <w:sz w:val="20"/>
                <w:szCs w:val="20"/>
                <w:lang w:val="el-GR"/>
              </w:rPr>
              <w:t>ΜΟΝΟ εφόσον αυτό απαιτείται στη σχετική διακήρυξη ή στα έγγραφα της σύμβασης: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 Ο οικονομικός φορέας θα είναι σε θέση να προσκομίσει </w:t>
            </w:r>
            <w:r w:rsidRPr="000C4174">
              <w:rPr>
                <w:rFonts w:ascii="Calibri" w:hAnsi="Calibri" w:cs="Calibri"/>
                <w:b/>
                <w:sz w:val="20"/>
                <w:szCs w:val="20"/>
                <w:lang w:val="el-GR"/>
              </w:rPr>
              <w:t>βεβαίωση</w:t>
            </w:r>
            <w:r w:rsidRPr="000C4174">
              <w:rPr>
                <w:rFonts w:ascii="Calibri" w:hAnsi="Calibri" w:cs="Calibri"/>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β)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δ) []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 []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spacing w:before="120"/>
              <w:jc w:val="left"/>
              <w:rPr>
                <w:rFonts w:ascii="Calibri" w:hAnsi="Calibri" w:cs="Calibri"/>
                <w:b/>
                <w:bCs/>
                <w:i/>
                <w:iCs/>
                <w:sz w:val="20"/>
                <w:szCs w:val="20"/>
              </w:rPr>
            </w:pPr>
            <w:r w:rsidRPr="000C4174">
              <w:rPr>
                <w:rFonts w:ascii="Calibri" w:hAnsi="Calibri" w:cs="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συμμετέχει στη διαδικασία σύναψης δημόσιας σύμβασης από κοινού με άλλους</w:t>
            </w:r>
            <w:r w:rsidRPr="000C4174">
              <w:rPr>
                <w:rStyle w:val="af5"/>
                <w:rFonts w:ascii="Calibri" w:hAnsi="Calibri" w:cs="Calibri"/>
                <w:sz w:val="20"/>
                <w:szCs w:val="20"/>
              </w:rPr>
              <w:endnoteReference w:id="7"/>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A30AED" w:rsidTr="003E18E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BE5F1"/>
          </w:tcPr>
          <w:p w:rsidR="00A30AED" w:rsidRPr="000C4174" w:rsidRDefault="00A30AED" w:rsidP="003E18E5">
            <w:pPr>
              <w:jc w:val="left"/>
              <w:rPr>
                <w:rFonts w:ascii="Calibri" w:hAnsi="Calibri" w:cs="Calibri"/>
                <w:sz w:val="20"/>
                <w:szCs w:val="20"/>
                <w:lang w:val="el-GR"/>
              </w:rPr>
            </w:pPr>
            <w:r w:rsidRPr="000C4174">
              <w:rPr>
                <w:rFonts w:ascii="Calibri" w:hAnsi="Calibri" w:cs="Calibri"/>
                <w:b/>
                <w:i/>
                <w:sz w:val="20"/>
                <w:szCs w:val="20"/>
                <w:lang w:val="el-GR"/>
              </w:rPr>
              <w:t>Εάν ναι</w:t>
            </w:r>
            <w:r w:rsidRPr="000C4174">
              <w:rPr>
                <w:rFonts w:ascii="Calibri" w:hAnsi="Calibri" w:cs="Calibri"/>
                <w:i/>
                <w:sz w:val="20"/>
                <w:szCs w:val="20"/>
                <w:lang w:val="el-GR"/>
              </w:rPr>
              <w:t>, μεριμνήστε για την υποβολή χωριστού εντύπου ΤΕΥΔ από τους άλλους εμπλεκόμενους οικονομικούς φορείς.</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Αναφέρετε τον ρόλο του οικονομικού φορέα στην ένωση ή κοινοπραξία   (επικεφαλής, υπεύθυνος για συγκεκριμένα καθήκοντα …):</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Προσδιορίστε τους άλλους οικονομικούς φορείς που συμμετέχουν από κοινού στη διαδικασία σύναψης δημόσιας σύμβασης: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α) [……]</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β) [……]</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γ)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bCs/>
                <w:i/>
                <w:iCs/>
                <w:sz w:val="20"/>
                <w:szCs w:val="20"/>
              </w:rPr>
            </w:pPr>
            <w:r w:rsidRPr="000C4174">
              <w:rPr>
                <w:rFonts w:ascii="Calibri" w:hAnsi="Calibri" w:cs="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w:t>
            </w:r>
          </w:p>
        </w:tc>
      </w:tr>
    </w:tbl>
    <w:p w:rsidR="00A30AED" w:rsidRPr="000C4174" w:rsidRDefault="00A30AED" w:rsidP="00A30AED">
      <w:pPr>
        <w:rPr>
          <w:rFonts w:ascii="Calibri" w:hAnsi="Calibri" w:cs="Calibri"/>
          <w:sz w:val="20"/>
          <w:szCs w:val="20"/>
        </w:rPr>
      </w:pPr>
    </w:p>
    <w:p w:rsidR="00A30AED" w:rsidRPr="000C4174" w:rsidRDefault="00A30AED" w:rsidP="00A30AED">
      <w:pPr>
        <w:pageBreakBefore/>
        <w:jc w:val="center"/>
        <w:rPr>
          <w:rFonts w:ascii="Calibri" w:hAnsi="Calibri" w:cs="Calibri"/>
          <w:i/>
          <w:sz w:val="20"/>
          <w:szCs w:val="20"/>
          <w:lang w:val="el-GR"/>
        </w:rPr>
      </w:pPr>
      <w:r w:rsidRPr="000C4174">
        <w:rPr>
          <w:rFonts w:ascii="Calibri" w:hAnsi="Calibri" w:cs="Calibri"/>
          <w:b/>
          <w:bCs/>
          <w:sz w:val="20"/>
          <w:szCs w:val="20"/>
          <w:lang w:val="el-GR"/>
        </w:rPr>
        <w:lastRenderedPageBreak/>
        <w:t>Β: Πληροφορίες σχετικά με τους νόμιμους εκπροσώπους του οικονομικού φορέα</w:t>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0"/>
          <w:szCs w:val="20"/>
          <w:lang w:val="el-GR"/>
        </w:rPr>
      </w:pPr>
      <w:r w:rsidRPr="000C4174">
        <w:rPr>
          <w:rFonts w:ascii="Calibri" w:hAnsi="Calibri" w:cs="Calibri"/>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Ονοματεπώνυμο</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SectionTitle"/>
        <w:ind w:left="850" w:firstLine="0"/>
        <w:rPr>
          <w:sz w:val="20"/>
          <w:szCs w:val="20"/>
        </w:rPr>
      </w:pPr>
    </w:p>
    <w:p w:rsidR="00A30AED" w:rsidRPr="000C4174" w:rsidRDefault="00A30AED" w:rsidP="00A30AED">
      <w:pPr>
        <w:pageBreakBefore/>
        <w:ind w:left="850"/>
        <w:jc w:val="center"/>
        <w:rPr>
          <w:rFonts w:ascii="Calibri" w:hAnsi="Calibri" w:cs="Calibri"/>
          <w:b/>
          <w:i/>
          <w:sz w:val="20"/>
          <w:szCs w:val="20"/>
          <w:lang w:val="el-GR"/>
        </w:rPr>
      </w:pPr>
      <w:r w:rsidRPr="000C4174">
        <w:rPr>
          <w:rFonts w:ascii="Calibri" w:hAnsi="Calibri" w:cs="Calibri"/>
          <w:b/>
          <w:bCs/>
          <w:sz w:val="20"/>
          <w:szCs w:val="20"/>
          <w:lang w:val="el-GR"/>
        </w:rPr>
        <w:lastRenderedPageBreak/>
        <w:t>Γ: Πληροφορίες σχετικά με τη στήριξη στις ικανότητες άλλων ΦΟΡΕΩΝ</w:t>
      </w:r>
      <w:r w:rsidRPr="000C4174">
        <w:rPr>
          <w:rStyle w:val="af9"/>
          <w:rFonts w:ascii="Calibri" w:hAnsi="Calibri" w:cs="Calibri"/>
          <w:b/>
          <w:bCs/>
          <w:sz w:val="20"/>
          <w:szCs w:val="20"/>
        </w:rPr>
        <w:endnoteReference w:id="8"/>
      </w:r>
      <w:r w:rsidRPr="000C4174">
        <w:rPr>
          <w:rFonts w:ascii="Calibri" w:hAnsi="Calibri" w:cs="Calibri"/>
          <w:sz w:val="20"/>
          <w:szCs w:val="20"/>
          <w:lang w:val="el-GR"/>
        </w:rPr>
        <w:t xml:space="preserve"> </w:t>
      </w:r>
    </w:p>
    <w:tbl>
      <w:tblPr>
        <w:tblW w:w="8959" w:type="dxa"/>
        <w:jc w:val="center"/>
        <w:tblLayout w:type="fixed"/>
        <w:tblLook w:val="0000"/>
      </w:tblPr>
      <w:tblGrid>
        <w:gridCol w:w="4479"/>
        <w:gridCol w:w="4480"/>
      </w:tblGrid>
      <w:tr w:rsidR="00A30AED" w:rsidRPr="000C4174" w:rsidTr="003E18E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C4174">
              <w:rPr>
                <w:rFonts w:ascii="Calibri" w:hAnsi="Calibri" w:cs="Calibri"/>
                <w:sz w:val="20"/>
                <w:szCs w:val="20"/>
              </w:rPr>
              <w:t>IV</w:t>
            </w:r>
            <w:r w:rsidRPr="000C4174">
              <w:rPr>
                <w:rFonts w:ascii="Calibri" w:hAnsi="Calibri" w:cs="Calibri"/>
                <w:sz w:val="20"/>
                <w:szCs w:val="20"/>
                <w:lang w:val="el-GR"/>
              </w:rPr>
              <w:t xml:space="preserve"> και στα (τυχόν) κριτήρια και κανόνες που καθορίζονται στο μέρος </w:t>
            </w:r>
            <w:r w:rsidRPr="000C4174">
              <w:rPr>
                <w:rFonts w:ascii="Calibri" w:hAnsi="Calibri" w:cs="Calibri"/>
                <w:sz w:val="20"/>
                <w:szCs w:val="20"/>
              </w:rPr>
              <w:t>V</w:t>
            </w:r>
            <w:r w:rsidRPr="000C4174">
              <w:rPr>
                <w:rFonts w:ascii="Calibri" w:hAnsi="Calibri" w:cs="Calibri"/>
                <w:sz w:val="20"/>
                <w:szCs w:val="20"/>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[]Ναι []Όχι</w:t>
            </w:r>
          </w:p>
        </w:tc>
      </w:tr>
    </w:tbl>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sz w:val="20"/>
          <w:szCs w:val="20"/>
          <w:lang w:val="el-GR"/>
        </w:rPr>
      </w:pPr>
      <w:r w:rsidRPr="000C4174">
        <w:rPr>
          <w:rFonts w:ascii="Calibri" w:hAnsi="Calibri" w:cs="Calibri"/>
          <w:b/>
          <w:i/>
          <w:sz w:val="20"/>
          <w:szCs w:val="20"/>
          <w:lang w:val="el-GR"/>
        </w:rPr>
        <w:t>Εάν ναι</w:t>
      </w:r>
      <w:r w:rsidRPr="000C4174">
        <w:rPr>
          <w:rFonts w:ascii="Calibri" w:hAnsi="Calibri" w:cs="Calibri"/>
          <w:i/>
          <w:sz w:val="20"/>
          <w:szCs w:val="20"/>
          <w:lang w:val="el-GR"/>
        </w:rPr>
        <w:t xml:space="preserve">, επισυνάψτε χωριστό έντυπο ΤΕΥΔ με τις πληροφορίες που απαιτούνται σύμφωνα με τις </w:t>
      </w:r>
      <w:r w:rsidRPr="000C4174">
        <w:rPr>
          <w:rFonts w:ascii="Calibri" w:hAnsi="Calibri" w:cs="Calibri"/>
          <w:b/>
          <w:i/>
          <w:sz w:val="20"/>
          <w:szCs w:val="20"/>
          <w:lang w:val="el-GR"/>
        </w:rPr>
        <w:t xml:space="preserve">ενότητες Α και Β του παρόντος μέρους και σύμφωνα με το μέρος ΙΙΙ, για κάθε ένα </w:t>
      </w:r>
      <w:r w:rsidRPr="000C4174">
        <w:rPr>
          <w:rFonts w:ascii="Calibri" w:hAnsi="Calibri" w:cs="Calibri"/>
          <w:i/>
          <w:sz w:val="20"/>
          <w:szCs w:val="20"/>
          <w:lang w:val="el-GR"/>
        </w:rPr>
        <w:t xml:space="preserve">από τους σχετικούς φορείς, δεόντως συμπληρωμένο και υπογεγραμμένο από τους νομίμους εκπροσώπους αυτών. </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sz w:val="20"/>
          <w:szCs w:val="20"/>
          <w:lang w:val="el-GR"/>
        </w:rPr>
      </w:pPr>
      <w:r w:rsidRPr="000C4174">
        <w:rPr>
          <w:rFonts w:ascii="Calibri" w:hAnsi="Calibri" w:cs="Calibri"/>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sz w:val="20"/>
          <w:szCs w:val="20"/>
          <w:lang w:val="el-GR"/>
        </w:rPr>
      </w:pPr>
      <w:r w:rsidRPr="000C4174">
        <w:rPr>
          <w:rFonts w:ascii="Calibri" w:hAnsi="Calibri" w:cs="Calibri"/>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C4174">
        <w:rPr>
          <w:rFonts w:ascii="Calibri" w:hAnsi="Calibri" w:cs="Calibri"/>
          <w:i/>
          <w:sz w:val="20"/>
          <w:szCs w:val="20"/>
        </w:rPr>
        <w:t>IV</w:t>
      </w:r>
      <w:r w:rsidRPr="000C4174">
        <w:rPr>
          <w:rFonts w:ascii="Calibri" w:hAnsi="Calibri" w:cs="Calibri"/>
          <w:i/>
          <w:sz w:val="20"/>
          <w:szCs w:val="20"/>
          <w:lang w:val="el-GR"/>
        </w:rPr>
        <w:t xml:space="preserve"> και </w:t>
      </w:r>
      <w:r w:rsidRPr="000C4174">
        <w:rPr>
          <w:rFonts w:ascii="Calibri" w:hAnsi="Calibri" w:cs="Calibri"/>
          <w:i/>
          <w:sz w:val="20"/>
          <w:szCs w:val="20"/>
        </w:rPr>
        <w:t>V</w:t>
      </w:r>
      <w:r w:rsidRPr="000C4174">
        <w:rPr>
          <w:rFonts w:ascii="Calibri" w:hAnsi="Calibri" w:cs="Calibri"/>
          <w:i/>
          <w:sz w:val="20"/>
          <w:szCs w:val="20"/>
          <w:lang w:val="el-GR"/>
        </w:rPr>
        <w:t xml:space="preserve"> για κάθε ένα από τους οικονομικούς φορείς.</w:t>
      </w:r>
    </w:p>
    <w:p w:rsidR="00A30AED" w:rsidRPr="000C4174" w:rsidRDefault="00A30AED" w:rsidP="00A30AED">
      <w:pPr>
        <w:jc w:val="center"/>
        <w:rPr>
          <w:rFonts w:ascii="Calibri" w:hAnsi="Calibri" w:cs="Calibri"/>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lastRenderedPageBreak/>
        <w:t xml:space="preserve">Δ: Πληροφορίες σχετικά με υπεργολάβους στην ικανότητα των οποίων </w:t>
      </w:r>
      <w:r w:rsidRPr="000C4174">
        <w:rPr>
          <w:rFonts w:ascii="Calibri" w:hAnsi="Calibri" w:cs="Calibri"/>
          <w:b/>
          <w:bCs/>
          <w:sz w:val="20"/>
          <w:szCs w:val="20"/>
          <w:u w:val="single"/>
          <w:lang w:val="el-GR"/>
        </w:rPr>
        <w:t>δεν στηρίζεται</w:t>
      </w:r>
      <w:r w:rsidRPr="000C4174">
        <w:rPr>
          <w:rFonts w:ascii="Calibri" w:hAnsi="Calibri" w:cs="Calibri"/>
          <w:b/>
          <w:bCs/>
          <w:sz w:val="20"/>
          <w:szCs w:val="20"/>
          <w:lang w:val="el-GR"/>
        </w:rPr>
        <w:t xml:space="preserve"> ο οικονομικός φορέας</w:t>
      </w:r>
      <w:r w:rsidRPr="000C4174">
        <w:rPr>
          <w:rFonts w:ascii="Calibri" w:hAnsi="Calibri" w:cs="Calibri"/>
          <w:sz w:val="20"/>
          <w:szCs w:val="20"/>
          <w:lang w:val="el-GR"/>
        </w:rPr>
        <w:t xml:space="preserve"> </w:t>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DBE5F1"/>
        <w:rPr>
          <w:rFonts w:ascii="Calibri" w:hAnsi="Calibri" w:cs="Calibri"/>
          <w:b/>
          <w:i/>
          <w:sz w:val="20"/>
          <w:szCs w:val="20"/>
          <w:lang w:val="el-GR"/>
        </w:rPr>
      </w:pPr>
      <w:r w:rsidRPr="000C4174">
        <w:rPr>
          <w:rFonts w:ascii="Calibri" w:hAnsi="Calibri" w:cs="Calibr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[]Ναι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Εάν </w:t>
            </w:r>
            <w:r w:rsidRPr="000C4174">
              <w:rPr>
                <w:rFonts w:ascii="Calibri" w:hAnsi="Calibri" w:cs="Calibri"/>
                <w:b/>
                <w:sz w:val="20"/>
                <w:szCs w:val="20"/>
                <w:lang w:val="el-GR"/>
              </w:rPr>
              <w:t xml:space="preserve">ναι </w:t>
            </w:r>
            <w:r w:rsidRPr="000C4174">
              <w:rPr>
                <w:rFonts w:ascii="Calibri" w:hAnsi="Calibri" w:cs="Calibri"/>
                <w:sz w:val="20"/>
                <w:szCs w:val="20"/>
                <w:lang w:val="el-GR"/>
              </w:rPr>
              <w:t xml:space="preserve">παραθέστε κατάλογο των προτεινόμενων υπεργολάβων και το ποσοστό της σύμβασης που θα αναλάβουν: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ChapterTitle"/>
        <w:pBdr>
          <w:top w:val="single" w:sz="4" w:space="1" w:color="000000"/>
          <w:left w:val="single" w:sz="4" w:space="4" w:color="000000"/>
          <w:bottom w:val="single" w:sz="4" w:space="1" w:color="000000"/>
          <w:right w:val="single" w:sz="4" w:space="4" w:color="000000"/>
        </w:pBdr>
        <w:shd w:val="clear" w:color="auto" w:fill="DBE5F1"/>
        <w:spacing w:after="120"/>
        <w:jc w:val="both"/>
        <w:rPr>
          <w:bCs/>
          <w:sz w:val="20"/>
          <w:szCs w:val="20"/>
          <w:u w:val="single"/>
        </w:rPr>
      </w:pPr>
      <w:r w:rsidRPr="000C4174">
        <w:rPr>
          <w:i/>
          <w:sz w:val="20"/>
          <w:szCs w:val="20"/>
        </w:rPr>
        <w:t>Εάν</w:t>
      </w:r>
      <w:r w:rsidRPr="000C4174">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C4174">
        <w:rPr>
          <w:b w:val="0"/>
          <w:i/>
          <w:sz w:val="20"/>
          <w:szCs w:val="20"/>
        </w:rPr>
        <w:t xml:space="preserve"> επιπλέον των πληροφοριών </w:t>
      </w:r>
      <w:r w:rsidRPr="000C4174">
        <w:rPr>
          <w:i/>
          <w:sz w:val="20"/>
          <w:szCs w:val="20"/>
        </w:rPr>
        <w:t xml:space="preserve">που προβλέπονται στην παρούσα ενότητα, </w:t>
      </w:r>
      <w:r w:rsidRPr="000C4174">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lastRenderedPageBreak/>
        <w:t xml:space="preserve">Μέρος </w:t>
      </w:r>
      <w:r w:rsidRPr="000C4174">
        <w:rPr>
          <w:rFonts w:ascii="Calibri" w:hAnsi="Calibri" w:cs="Calibri"/>
          <w:b/>
          <w:bCs/>
          <w:sz w:val="20"/>
          <w:szCs w:val="20"/>
          <w:u w:val="single"/>
        </w:rPr>
        <w:t>III</w:t>
      </w:r>
      <w:r w:rsidRPr="000C4174">
        <w:rPr>
          <w:rFonts w:ascii="Calibri" w:hAnsi="Calibri" w:cs="Calibri"/>
          <w:b/>
          <w:bCs/>
          <w:sz w:val="20"/>
          <w:szCs w:val="20"/>
          <w:u w:val="single"/>
          <w:lang w:val="el-GR"/>
        </w:rPr>
        <w:t>: Λόγοι αποκλεισμού</w:t>
      </w: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jc w:val="center"/>
        <w:rPr>
          <w:rFonts w:ascii="Calibri" w:hAnsi="Calibri" w:cs="Calibri"/>
          <w:sz w:val="20"/>
          <w:szCs w:val="20"/>
          <w:lang w:val="el-GR"/>
        </w:rPr>
      </w:pPr>
      <w:r w:rsidRPr="000C4174">
        <w:rPr>
          <w:rFonts w:ascii="Calibri" w:hAnsi="Calibri" w:cs="Calibri"/>
          <w:b/>
          <w:bCs/>
          <w:sz w:val="20"/>
          <w:szCs w:val="20"/>
          <w:lang w:val="el-GR"/>
        </w:rPr>
        <w:t>Α: Λόγοι αποκλεισμού που σχετίζονται με ποινικές καταδίκες</w:t>
      </w:r>
      <w:r w:rsidRPr="000C4174">
        <w:rPr>
          <w:rStyle w:val="af9"/>
          <w:rFonts w:ascii="Calibri" w:hAnsi="Calibri" w:cs="Calibri"/>
          <w:sz w:val="20"/>
          <w:szCs w:val="20"/>
        </w:rPr>
        <w:endnoteReference w:id="9"/>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DBE5F1"/>
        <w:ind w:left="0"/>
        <w:rPr>
          <w:rFonts w:ascii="Calibri" w:hAnsi="Calibri" w:cs="Calibri"/>
          <w:sz w:val="20"/>
          <w:szCs w:val="20"/>
          <w:lang w:val="el-GR"/>
        </w:rPr>
      </w:pPr>
      <w:r w:rsidRPr="000C4174">
        <w:rPr>
          <w:rFonts w:ascii="Calibri" w:hAnsi="Calibri" w:cs="Calibri"/>
          <w:sz w:val="20"/>
          <w:szCs w:val="20"/>
          <w:lang w:val="el-GR"/>
        </w:rPr>
        <w:t>Στο άρθρο 73 παρ. 1 ορίζονται οι ακόλουθοι λόγοι αποκλεισμού:</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sz w:val="20"/>
          <w:szCs w:val="20"/>
        </w:rPr>
        <w:t xml:space="preserve">συμμετοχή σε </w:t>
      </w:r>
      <w:r w:rsidRPr="000C4174">
        <w:rPr>
          <w:rFonts w:ascii="Calibri" w:hAnsi="Calibri" w:cs="Calibri"/>
          <w:b/>
          <w:sz w:val="20"/>
          <w:szCs w:val="20"/>
        </w:rPr>
        <w:t>εγκληματική οργάνωση</w:t>
      </w:r>
      <w:r w:rsidRPr="000C4174">
        <w:rPr>
          <w:rStyle w:val="af5"/>
          <w:rFonts w:ascii="Calibri" w:hAnsi="Calibri" w:cs="Calibri"/>
          <w:sz w:val="20"/>
          <w:szCs w:val="20"/>
        </w:rPr>
        <w:endnoteReference w:id="10"/>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b/>
          <w:sz w:val="20"/>
          <w:szCs w:val="20"/>
        </w:rPr>
        <w:t>δωροδοκία</w:t>
      </w:r>
      <w:r w:rsidRPr="000C4174">
        <w:rPr>
          <w:rStyle w:val="af9"/>
          <w:rFonts w:ascii="Calibri" w:hAnsi="Calibri" w:cs="Calibri"/>
          <w:sz w:val="20"/>
          <w:szCs w:val="20"/>
        </w:rPr>
        <w:endnoteReference w:id="11"/>
      </w:r>
      <w:r w:rsidRPr="000C4174">
        <w:rPr>
          <w:rFonts w:ascii="Calibri" w:hAnsi="Calibri" w:cs="Calibri"/>
          <w:sz w:val="20"/>
          <w:szCs w:val="20"/>
          <w:vertAlign w:val="superscript"/>
        </w:rPr>
        <w:t>,</w:t>
      </w:r>
      <w:r w:rsidRPr="000C4174">
        <w:rPr>
          <w:rStyle w:val="af5"/>
          <w:rFonts w:ascii="Calibri" w:hAnsi="Calibri" w:cs="Calibri"/>
          <w:sz w:val="20"/>
          <w:szCs w:val="20"/>
        </w:rPr>
        <w:endnoteReference w:id="12"/>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b/>
          <w:sz w:val="20"/>
          <w:szCs w:val="20"/>
        </w:rPr>
        <w:t>απάτη</w:t>
      </w:r>
      <w:r w:rsidRPr="000C4174">
        <w:rPr>
          <w:rStyle w:val="af5"/>
          <w:rFonts w:ascii="Calibri" w:hAnsi="Calibri" w:cs="Calibri"/>
          <w:sz w:val="20"/>
          <w:szCs w:val="20"/>
        </w:rPr>
        <w:endnoteReference w:id="13"/>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lang w:val="el-GR"/>
        </w:rPr>
      </w:pPr>
      <w:r w:rsidRPr="000C4174">
        <w:rPr>
          <w:rFonts w:ascii="Calibri" w:hAnsi="Calibri" w:cs="Calibri"/>
          <w:b/>
          <w:sz w:val="20"/>
          <w:szCs w:val="20"/>
          <w:lang w:val="el-GR"/>
        </w:rPr>
        <w:t>τρομοκρατικά εγκλήματα ή εγκλήματα συνδεόμενα με τρομοκρατικές δραστηριότητες</w:t>
      </w:r>
      <w:r w:rsidRPr="000C4174">
        <w:rPr>
          <w:rStyle w:val="af5"/>
          <w:rFonts w:ascii="Calibri" w:hAnsi="Calibri" w:cs="Calibri"/>
          <w:sz w:val="20"/>
          <w:szCs w:val="20"/>
        </w:rPr>
        <w:endnoteReference w:id="14"/>
      </w:r>
      <w:r w:rsidRPr="000C4174">
        <w:rPr>
          <w:rStyle w:val="af5"/>
          <w:rFonts w:ascii="Calibri" w:hAnsi="Calibri" w:cs="Calibri"/>
          <w:sz w:val="20"/>
          <w:szCs w:val="20"/>
          <w:lang w:val="el-GR"/>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Style w:val="af5"/>
          <w:rFonts w:ascii="Calibri" w:hAnsi="Calibri" w:cs="Calibri"/>
          <w:b/>
          <w:sz w:val="20"/>
          <w:szCs w:val="20"/>
          <w:lang w:val="el-GR"/>
        </w:rPr>
      </w:pPr>
      <w:r w:rsidRPr="000C4174">
        <w:rPr>
          <w:rFonts w:ascii="Calibri" w:hAnsi="Calibri" w:cs="Calibri"/>
          <w:b/>
          <w:sz w:val="20"/>
          <w:szCs w:val="20"/>
          <w:lang w:val="el-GR"/>
        </w:rPr>
        <w:t>νομιμοποίηση εσόδων από παράνομες δραστηριότητες ή χρηματοδότηση της τρομοκρατίας</w:t>
      </w:r>
      <w:r w:rsidRPr="000C4174">
        <w:rPr>
          <w:rStyle w:val="af5"/>
          <w:rFonts w:ascii="Calibri" w:hAnsi="Calibri" w:cs="Calibri"/>
          <w:b/>
          <w:sz w:val="20"/>
          <w:szCs w:val="20"/>
        </w:rPr>
        <w:endnoteReference w:id="15"/>
      </w:r>
      <w:r w:rsidRPr="000C4174">
        <w:rPr>
          <w:rFonts w:ascii="Calibri" w:hAnsi="Calibri" w:cs="Calibri"/>
          <w:b/>
          <w:sz w:val="20"/>
          <w:szCs w:val="20"/>
          <w:lang w:val="el-GR"/>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i/>
          <w:iCs/>
          <w:sz w:val="20"/>
          <w:szCs w:val="20"/>
          <w:lang w:val="el-GR"/>
        </w:rPr>
      </w:pPr>
      <w:r w:rsidRPr="000C4174">
        <w:rPr>
          <w:rStyle w:val="af5"/>
          <w:rFonts w:ascii="Calibri" w:hAnsi="Calibri" w:cs="Calibri"/>
          <w:b/>
          <w:sz w:val="20"/>
          <w:szCs w:val="20"/>
          <w:lang w:val="el-GR"/>
        </w:rPr>
        <w:t>παιδική εργασία και άλλες μορφές εμπορίας ανθρώπων</w:t>
      </w:r>
      <w:r w:rsidRPr="000C4174">
        <w:rPr>
          <w:rStyle w:val="af5"/>
          <w:rFonts w:ascii="Calibri" w:hAnsi="Calibri" w:cs="Calibri"/>
          <w:b/>
          <w:sz w:val="20"/>
          <w:szCs w:val="20"/>
        </w:rPr>
        <w:endnoteReference w:id="16"/>
      </w:r>
      <w:r w:rsidRPr="000C4174">
        <w:rPr>
          <w:rStyle w:val="af5"/>
          <w:rFonts w:ascii="Calibri" w:hAnsi="Calibri" w:cs="Calibri"/>
          <w:b/>
          <w:sz w:val="20"/>
          <w:szCs w:val="20"/>
          <w:lang w:val="el-GR"/>
        </w:rPr>
        <w:t>.</w:t>
      </w:r>
    </w:p>
    <w:tbl>
      <w:tblPr>
        <w:tblW w:w="8959" w:type="dxa"/>
        <w:jc w:val="center"/>
        <w:tblLayout w:type="fixed"/>
        <w:tblLook w:val="0000"/>
      </w:tblPr>
      <w:tblGrid>
        <w:gridCol w:w="4479"/>
        <w:gridCol w:w="4480"/>
      </w:tblGrid>
      <w:tr w:rsidR="00A30AED" w:rsidRPr="000C4174" w:rsidTr="003E18E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i/>
                <w:iCs/>
                <w:sz w:val="20"/>
                <w:szCs w:val="20"/>
                <w:lang w:val="el-GR"/>
              </w:rPr>
            </w:pPr>
            <w:r w:rsidRPr="000C4174">
              <w:rPr>
                <w:rFonts w:ascii="Calibri" w:hAnsi="Calibri" w:cs="Calibri"/>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Υπάρχει </w:t>
            </w:r>
            <w:r>
              <w:rPr>
                <w:rFonts w:ascii="Calibri" w:hAnsi="Calibri" w:cs="Calibri"/>
                <w:sz w:val="20"/>
                <w:szCs w:val="20"/>
                <w:lang w:val="el-GR"/>
              </w:rPr>
              <w:t>αμετάκλητη</w:t>
            </w:r>
            <w:r w:rsidRPr="000C4174">
              <w:rPr>
                <w:rFonts w:ascii="Calibri" w:hAnsi="Calibri" w:cs="Calibri"/>
                <w:sz w:val="20"/>
                <w:szCs w:val="20"/>
                <w:lang w:val="el-GR"/>
              </w:rPr>
              <w:t xml:space="preserve"> καταδικαστική </w:t>
            </w:r>
            <w:r w:rsidRPr="000C4174">
              <w:rPr>
                <w:rFonts w:ascii="Calibri" w:hAnsi="Calibri" w:cs="Calibri"/>
                <w:b/>
                <w:sz w:val="20"/>
                <w:szCs w:val="20"/>
                <w:lang w:val="el-GR"/>
              </w:rPr>
              <w:t>απόφαση εις βάρος του οικονομικού φορέα</w:t>
            </w:r>
            <w:r w:rsidRPr="000C4174">
              <w:rPr>
                <w:rFonts w:ascii="Calibri" w:hAnsi="Calibri" w:cs="Calibri"/>
                <w:sz w:val="20"/>
                <w:szCs w:val="20"/>
                <w:lang w:val="el-GR"/>
              </w:rPr>
              <w:t xml:space="preserve"> ή </w:t>
            </w:r>
            <w:r w:rsidRPr="000C4174">
              <w:rPr>
                <w:rFonts w:ascii="Calibri" w:hAnsi="Calibri" w:cs="Calibri"/>
                <w:b/>
                <w:sz w:val="20"/>
                <w:szCs w:val="20"/>
                <w:lang w:val="el-GR"/>
              </w:rPr>
              <w:t>οποιουδήποτε</w:t>
            </w:r>
            <w:r w:rsidRPr="000C4174">
              <w:rPr>
                <w:rFonts w:ascii="Calibri" w:hAnsi="Calibri" w:cs="Calibri"/>
                <w:sz w:val="20"/>
                <w:szCs w:val="20"/>
                <w:lang w:val="el-GR"/>
              </w:rPr>
              <w:t xml:space="preserve"> προσώπου</w:t>
            </w:r>
            <w:r w:rsidRPr="000C4174">
              <w:rPr>
                <w:rStyle w:val="af9"/>
                <w:rFonts w:ascii="Calibri" w:hAnsi="Calibri" w:cs="Calibri"/>
                <w:sz w:val="20"/>
                <w:szCs w:val="20"/>
              </w:rPr>
              <w:endnoteReference w:id="17"/>
            </w:r>
            <w:r w:rsidRPr="000C4174">
              <w:rPr>
                <w:rFonts w:ascii="Calibri" w:hAnsi="Calibri" w:cs="Calibri"/>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jc w:val="left"/>
              <w:rPr>
                <w:rFonts w:ascii="Calibri" w:hAnsi="Calibri" w:cs="Calibri"/>
                <w: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r w:rsidRPr="000C4174">
              <w:rPr>
                <w:rStyle w:val="af5"/>
                <w:rFonts w:ascii="Calibri" w:hAnsi="Calibri" w:cs="Calibri"/>
                <w:sz w:val="20"/>
                <w:szCs w:val="20"/>
              </w:rPr>
              <w:endnoteReference w:id="18"/>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αναφέρετε</w:t>
            </w:r>
            <w:r w:rsidRPr="000C4174">
              <w:rPr>
                <w:rStyle w:val="af5"/>
                <w:rFonts w:ascii="Calibri" w:hAnsi="Calibri" w:cs="Calibri"/>
                <w:sz w:val="20"/>
                <w:szCs w:val="20"/>
              </w:rPr>
              <w:endnoteReference w:id="19"/>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Προσδιορίστε ποιος έχει καταδικαστεί [ ]·</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 xml:space="preserve">γ) </w:t>
            </w:r>
            <w:r w:rsidRPr="000C4174">
              <w:rPr>
                <w:rFonts w:ascii="Calibri" w:hAnsi="Calibri" w:cs="Calibri"/>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 Ημερομηνία:[   ],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σημείο-(-α): [   ],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λόγος(-οι):[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γ) Διάρκεια της περιόδου αποκλεισμού [……] και σχετικό(-ά) σημείο(-α) [   ]</w:t>
            </w: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r w:rsidRPr="000C4174">
              <w:rPr>
                <w:rStyle w:val="af5"/>
                <w:rFonts w:ascii="Calibri" w:hAnsi="Calibri" w:cs="Calibri"/>
                <w:sz w:val="20"/>
                <w:szCs w:val="20"/>
              </w:rPr>
              <w:endnoteReference w:id="20"/>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C4174">
              <w:rPr>
                <w:rStyle w:val="NormalBoldChar"/>
                <w:rFonts w:ascii="Calibri" w:eastAsia="Calibri" w:hAnsi="Calibri" w:cs="Calibri"/>
                <w:sz w:val="20"/>
                <w:szCs w:val="20"/>
              </w:rPr>
              <w:t>αυτοκάθαρση»)</w:t>
            </w:r>
            <w:r w:rsidRPr="000C4174">
              <w:rPr>
                <w:rStyle w:val="NormalBoldChar"/>
                <w:rFonts w:ascii="Calibri" w:eastAsia="Calibri" w:hAnsi="Calibri" w:cs="Calibri"/>
                <w:sz w:val="20"/>
                <w:szCs w:val="20"/>
              </w:rPr>
              <w:endnoteReference w:id="21"/>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Ναι [] Όχι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περιγράψτε τα μέτρα που λήφθηκαν</w:t>
            </w:r>
            <w:r w:rsidRPr="000C4174">
              <w:rPr>
                <w:rStyle w:val="af5"/>
                <w:rFonts w:ascii="Calibri" w:hAnsi="Calibri" w:cs="Calibri"/>
                <w:sz w:val="20"/>
                <w:szCs w:val="20"/>
              </w:rPr>
              <w:endnoteReference w:id="22"/>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SectionTitle"/>
        <w:rPr>
          <w:sz w:val="20"/>
          <w:szCs w:val="20"/>
        </w:rPr>
      </w:pPr>
    </w:p>
    <w:p w:rsidR="00A30AED" w:rsidRPr="000C4174" w:rsidRDefault="00A30AED" w:rsidP="00A30AED">
      <w:pPr>
        <w:pageBreakBefore/>
        <w:jc w:val="center"/>
        <w:rPr>
          <w:rFonts w:ascii="Calibri" w:hAnsi="Calibri" w:cs="Calibri"/>
          <w:b/>
          <w:i/>
          <w:sz w:val="20"/>
          <w:szCs w:val="20"/>
          <w:lang w:val="el-GR"/>
        </w:rPr>
      </w:pPr>
      <w:r w:rsidRPr="000C4174">
        <w:rPr>
          <w:rFonts w:ascii="Calibri" w:hAnsi="Calibri" w:cs="Calibri"/>
          <w:b/>
          <w:bCs/>
          <w:sz w:val="20"/>
          <w:szCs w:val="20"/>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30AED" w:rsidRPr="000C4174" w:rsidTr="003E18E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 Ο οικονομικός φορέας έχει εκπληρώσει όλες </w:t>
            </w:r>
            <w:r w:rsidRPr="000C4174">
              <w:rPr>
                <w:rFonts w:ascii="Calibri" w:hAnsi="Calibri" w:cs="Calibri"/>
                <w:b/>
                <w:sz w:val="20"/>
                <w:szCs w:val="20"/>
                <w:lang w:val="el-GR"/>
              </w:rPr>
              <w:t>τις υποχρεώσεις του όσον αφορά την πληρωμή φόρων ή εισφορών κοινωνικής ασφάλισης</w:t>
            </w:r>
            <w:r w:rsidRPr="000C4174">
              <w:rPr>
                <w:rStyle w:val="af9"/>
                <w:rFonts w:ascii="Calibri" w:hAnsi="Calibri" w:cs="Calibri"/>
                <w:sz w:val="20"/>
                <w:szCs w:val="20"/>
              </w:rPr>
              <w:endnoteReference w:id="23"/>
            </w:r>
            <w:r w:rsidRPr="000C4174">
              <w:rPr>
                <w:rFonts w:ascii="Calibri" w:hAnsi="Calibri" w:cs="Calibri"/>
                <w:b/>
                <w:sz w:val="20"/>
                <w:szCs w:val="20"/>
                <w:lang w:val="el-GR"/>
              </w:rPr>
              <w:t>,</w:t>
            </w:r>
            <w:r w:rsidRPr="000C4174">
              <w:rPr>
                <w:rFonts w:ascii="Calibri" w:hAnsi="Calibri" w:cs="Calibri"/>
                <w:sz w:val="20"/>
                <w:szCs w:val="20"/>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Ναι [] Όχι </w:t>
            </w:r>
          </w:p>
        </w:tc>
      </w:tr>
      <w:tr w:rsidR="00A30AED" w:rsidRPr="000C4174" w:rsidTr="003E18E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xml:space="preserve">Εάν όχι αναφέρετε: </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α) Χώρα ή κράτος μέλος για το οποίο πρόκειται:</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β) Ποιο είναι το σχετικό ποσό;</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γ)Πως διαπιστώθηκε η αθέτηση των υποχρεώσεων;</w:t>
            </w:r>
          </w:p>
          <w:p w:rsidR="00A30AED" w:rsidRPr="000C4174" w:rsidRDefault="00A30AED" w:rsidP="003E18E5">
            <w:pPr>
              <w:snapToGrid w:val="0"/>
              <w:rPr>
                <w:rFonts w:ascii="Calibri" w:hAnsi="Calibri" w:cs="Calibri"/>
                <w:b/>
                <w:sz w:val="20"/>
                <w:szCs w:val="20"/>
                <w:lang w:val="el-GR"/>
              </w:rPr>
            </w:pPr>
            <w:r w:rsidRPr="000C4174">
              <w:rPr>
                <w:rFonts w:ascii="Calibri" w:hAnsi="Calibri" w:cs="Calibri"/>
                <w:sz w:val="20"/>
                <w:szCs w:val="20"/>
                <w:lang w:val="el-GR"/>
              </w:rPr>
              <w:t>1) Μέσω δικαστικής ή διοικητικής απόφασης;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b/>
                <w:sz w:val="20"/>
                <w:szCs w:val="20"/>
                <w:lang w:val="el-GR"/>
              </w:rPr>
              <w:t xml:space="preserve">- </w:t>
            </w:r>
            <w:r w:rsidRPr="000C4174">
              <w:rPr>
                <w:rFonts w:ascii="Calibri" w:hAnsi="Calibri" w:cs="Calibri"/>
                <w:sz w:val="20"/>
                <w:szCs w:val="20"/>
                <w:lang w:val="el-GR"/>
              </w:rPr>
              <w:t>Η εν λόγω απόφαση είναι τελεσίδικη και δεσμευτική;</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Αναφέρατε την ημερομηνία καταδίκης ή έκδοσης απόφασης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Σε περίπτωση καταδικαστικής απόφασης, εφόσον ορίζεται απευθείας σε αυτήν, τη διάρκεια της περιόδου αποκλεισμού:</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2) Με άλλα μέσα; Διευκρινήστε:</w:t>
            </w:r>
          </w:p>
          <w:p w:rsidR="00A30AED" w:rsidRPr="000C4174" w:rsidRDefault="00A30AED" w:rsidP="003E18E5">
            <w:pPr>
              <w:snapToGrid w:val="0"/>
              <w:rPr>
                <w:rFonts w:ascii="Calibri" w:hAnsi="Calibri" w:cs="Calibri"/>
                <w:b/>
                <w:bCs/>
                <w:sz w:val="20"/>
                <w:szCs w:val="20"/>
                <w:lang w:val="el-GR"/>
              </w:rPr>
            </w:pPr>
            <w:r w:rsidRPr="000C4174">
              <w:rPr>
                <w:rFonts w:ascii="Calibri" w:hAnsi="Calibri" w:cs="Calibri"/>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C4174">
              <w:rPr>
                <w:rStyle w:val="af9"/>
                <w:rFonts w:ascii="Calibri" w:hAnsi="Calibri" w:cs="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30AED" w:rsidRPr="000C4174" w:rsidTr="003E18E5">
              <w:tc>
                <w:tcPr>
                  <w:tcW w:w="2036" w:type="dxa"/>
                  <w:tcBorders>
                    <w:top w:val="single" w:sz="1" w:space="0" w:color="000000"/>
                    <w:left w:val="single" w:sz="1" w:space="0" w:color="000000"/>
                    <w:bottom w:val="single" w:sz="1"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sz w:val="20"/>
                      <w:szCs w:val="20"/>
                    </w:rPr>
                    <w:t>ΦΟΡΟΙ</w:t>
                  </w:r>
                </w:p>
                <w:p w:rsidR="00A30AED" w:rsidRPr="000C4174" w:rsidRDefault="00A30AED" w:rsidP="003E18E5">
                  <w:pPr>
                    <w:rPr>
                      <w:rFonts w:ascii="Calibri" w:hAnsi="Calibri" w:cs="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sz w:val="20"/>
                      <w:szCs w:val="20"/>
                    </w:rPr>
                    <w:t>ΕΙΣΦΟΡΕΣ ΚΟΙΝΩΝΙΚΗΣ ΑΣΦΑΛΙΣΗΣ</w:t>
                  </w:r>
                </w:p>
              </w:tc>
            </w:tr>
            <w:tr w:rsidR="00A30AED" w:rsidRPr="000C4174" w:rsidTr="003E18E5">
              <w:tc>
                <w:tcPr>
                  <w:tcW w:w="2036" w:type="dxa"/>
                  <w:tcBorders>
                    <w:left w:val="single" w:sz="1" w:space="0" w:color="000000"/>
                    <w:bottom w:val="single" w:sz="1" w:space="0" w:color="000000"/>
                  </w:tcBorders>
                  <w:shd w:val="clear" w:color="auto" w:fill="auto"/>
                </w:tcPr>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 Ναι [] Όχι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γ.2)[……]·</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 Ναι [] Όχι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γ.2)[……]·</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3E18E5">
            <w:pPr>
              <w:rPr>
                <w:rFonts w:ascii="Calibri" w:hAnsi="Calibri" w:cs="Calibri"/>
                <w:sz w:val="20"/>
                <w:szCs w:val="20"/>
              </w:rPr>
            </w:pPr>
          </w:p>
        </w:tc>
      </w:tr>
      <w:tr w:rsidR="00A30AED" w:rsidRPr="000C4174" w:rsidTr="003E18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r w:rsidRPr="000C4174">
              <w:rPr>
                <w:rStyle w:val="af5"/>
                <w:rFonts w:ascii="Calibri" w:hAnsi="Calibri" w:cs="Calibri"/>
                <w:i/>
                <w:sz w:val="20"/>
                <w:szCs w:val="20"/>
                <w:lang w:val="el-GR"/>
              </w:rPr>
              <w:t xml:space="preserve"> </w:t>
            </w:r>
            <w:r w:rsidRPr="000C4174">
              <w:rPr>
                <w:rStyle w:val="af5"/>
                <w:rFonts w:ascii="Calibri" w:hAnsi="Calibri" w:cs="Calibri"/>
                <w:sz w:val="20"/>
                <w:szCs w:val="20"/>
              </w:rPr>
              <w:endnoteReference w:id="25"/>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bl>
    <w:p w:rsidR="00A30AED" w:rsidRPr="000C4174" w:rsidRDefault="00A30AED" w:rsidP="00A30AED">
      <w:pPr>
        <w:pStyle w:val="SectionTitle"/>
        <w:ind w:firstLine="0"/>
        <w:rPr>
          <w:sz w:val="20"/>
          <w:szCs w:val="20"/>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lastRenderedPageBreak/>
        <w:t>Γ: Λόγοι που σχετίζονται με αφερεγγυότητα, σύγκρουση συμφερόντων ή επαγγελματικό παράπτωμα</w:t>
      </w:r>
    </w:p>
    <w:p w:rsidR="00A30AED" w:rsidRPr="000C4174" w:rsidRDefault="00A30AED" w:rsidP="00A30AED">
      <w:pPr>
        <w:jc w:val="center"/>
        <w:rPr>
          <w:rFonts w:ascii="Calibri" w:hAnsi="Calibri" w:cs="Calibri"/>
          <w:b/>
          <w:i/>
          <w:sz w:val="20"/>
          <w:szCs w:val="20"/>
        </w:rPr>
      </w:pPr>
      <w:r w:rsidRPr="00E16ED2">
        <w:rPr>
          <w:rFonts w:ascii="Calibri" w:hAnsi="Calibri" w:cs="Calibri"/>
          <w:b/>
          <w:bCs/>
          <w:i/>
          <w:sz w:val="20"/>
          <w:szCs w:val="20"/>
        </w:rPr>
        <w:t>(Το Γ. είναι Προαιρετικό)</w:t>
      </w: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 οικονομικός φορέας έχει,</w:t>
            </w:r>
            <w:r w:rsidRPr="000C4174">
              <w:rPr>
                <w:rFonts w:ascii="Calibri" w:hAnsi="Calibri" w:cs="Calibri"/>
                <w:b/>
                <w:sz w:val="20"/>
                <w:szCs w:val="20"/>
                <w:lang w:val="el-GR"/>
              </w:rPr>
              <w:t xml:space="preserve"> εν γνώσει του</w:t>
            </w:r>
            <w:r w:rsidRPr="000C4174">
              <w:rPr>
                <w:rFonts w:ascii="Calibri" w:hAnsi="Calibri" w:cs="Calibri"/>
                <w:sz w:val="20"/>
                <w:szCs w:val="20"/>
                <w:lang w:val="el-GR"/>
              </w:rPr>
              <w:t xml:space="preserve">, αθετήσει </w:t>
            </w:r>
            <w:r w:rsidRPr="000C4174">
              <w:rPr>
                <w:rFonts w:ascii="Calibri" w:hAnsi="Calibri" w:cs="Calibri"/>
                <w:b/>
                <w:sz w:val="20"/>
                <w:szCs w:val="20"/>
                <w:lang w:val="el-GR"/>
              </w:rPr>
              <w:t xml:space="preserve">τις υποχρεώσεις του </w:t>
            </w:r>
            <w:r w:rsidRPr="000C4174">
              <w:rPr>
                <w:rFonts w:ascii="Calibri" w:hAnsi="Calibri" w:cs="Calibri"/>
                <w:sz w:val="20"/>
                <w:szCs w:val="20"/>
                <w:lang w:val="el-GR"/>
              </w:rPr>
              <w:t xml:space="preserve">στους τομείς του </w:t>
            </w:r>
            <w:r w:rsidRPr="000C4174">
              <w:rPr>
                <w:rFonts w:ascii="Calibri" w:hAnsi="Calibri" w:cs="Calibri"/>
                <w:b/>
                <w:sz w:val="20"/>
                <w:szCs w:val="20"/>
                <w:lang w:val="el-GR"/>
              </w:rPr>
              <w:t>περιβαλλοντικού, κοινωνικού και εργατικού δικαίου</w:t>
            </w:r>
            <w:r w:rsidRPr="000C4174">
              <w:rPr>
                <w:rStyle w:val="af9"/>
                <w:rFonts w:ascii="Calibri" w:hAnsi="Calibri" w:cs="Calibri"/>
                <w:sz w:val="20"/>
                <w:szCs w:val="20"/>
              </w:rPr>
              <w:endnoteReference w:id="26"/>
            </w:r>
            <w:r w:rsidRPr="000C4174">
              <w:rPr>
                <w:rFonts w:ascii="Calibri" w:hAnsi="Calibri" w:cs="Calibri"/>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A30AED" w:rsidTr="003E18E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Βρίσκεται ο οικονομικός φορέας σε οποιαδήποτε από τις ακόλουθες καταστάσεις</w:t>
            </w:r>
            <w:r w:rsidRPr="000C4174">
              <w:rPr>
                <w:rStyle w:val="af9"/>
                <w:rFonts w:ascii="Calibri" w:hAnsi="Calibri" w:cs="Calibri"/>
                <w:sz w:val="20"/>
                <w:szCs w:val="20"/>
              </w:rPr>
              <w:endnoteReference w:id="27"/>
            </w:r>
            <w:r w:rsidRPr="000C4174">
              <w:rPr>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 πτώχευση,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διαδικασία εξυγίανσης,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 ειδική εκκαθάριση,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δ) αναγκαστική διαχείριση από εκκαθαριστή ή από το δικαστήριο,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 έχει υπαχθεί σε διαδικασία πτωχευτικού συμβιβασμού,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στ) αναστολή επιχειρηματικών δραστηριοτήτων,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ζ) σε οποιαδήποτε ανάλογη κατάσταση προκύπτουσα από παρόμοια διαδικασία προβλεπόμενη σε εθνικές διατάξεις νόμου</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Παραθέστε λεπτομερή στοιχεία: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C4174">
              <w:rPr>
                <w:rStyle w:val="af9"/>
                <w:rFonts w:ascii="Calibri" w:hAnsi="Calibri" w:cs="Calibri"/>
                <w:sz w:val="20"/>
                <w:szCs w:val="20"/>
              </w:rPr>
              <w:endnoteReference w:id="28"/>
            </w:r>
            <w:r w:rsidRPr="000C4174">
              <w:rPr>
                <w:rStyle w:val="af9"/>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0C4174" w:rsidTr="003E18E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Έχει διαπράξει ο </w:t>
            </w:r>
            <w:r w:rsidRPr="000C4174">
              <w:rPr>
                <w:rFonts w:ascii="Calibri" w:hAnsi="Calibri" w:cs="Calibri"/>
                <w:sz w:val="20"/>
                <w:szCs w:val="20"/>
                <w:lang w:val="el-GR"/>
              </w:rPr>
              <w:t xml:space="preserve">οικονομικός φορέας </w:t>
            </w:r>
            <w:r w:rsidRPr="000C4174">
              <w:rPr>
                <w:rFonts w:ascii="Calibri" w:hAnsi="Calibri" w:cs="Calibri"/>
                <w:b/>
                <w:sz w:val="20"/>
                <w:szCs w:val="20"/>
                <w:lang w:val="el-GR"/>
              </w:rPr>
              <w:t>σοβαρό επαγγελματικό παράπτωμα</w:t>
            </w:r>
            <w:r w:rsidRPr="000C4174">
              <w:rPr>
                <w:rStyle w:val="af9"/>
                <w:rFonts w:ascii="Calibri" w:hAnsi="Calibri" w:cs="Calibri"/>
                <w:sz w:val="20"/>
                <w:szCs w:val="20"/>
              </w:rPr>
              <w:endnoteReference w:id="29"/>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257"/>
          <w:jc w:val="center"/>
        </w:trPr>
        <w:tc>
          <w:tcPr>
            <w:tcW w:w="4479" w:type="dxa"/>
            <w:vMerge/>
            <w:tcBorders>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1544"/>
          <w:jc w:val="center"/>
        </w:trPr>
        <w:tc>
          <w:tcPr>
            <w:tcW w:w="4479" w:type="dxa"/>
            <w:vMerge w:val="restart"/>
            <w:tcBorders>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Έχει συνάψει</w:t>
            </w:r>
            <w:r w:rsidRPr="000C4174">
              <w:rPr>
                <w:rFonts w:ascii="Calibri" w:hAnsi="Calibri" w:cs="Calibri"/>
                <w:sz w:val="20"/>
                <w:szCs w:val="20"/>
                <w:lang w:val="el-GR"/>
              </w:rPr>
              <w:t xml:space="preserve"> ο οικονομικός φορέας </w:t>
            </w:r>
            <w:r w:rsidRPr="000C4174">
              <w:rPr>
                <w:rFonts w:ascii="Calibri" w:hAnsi="Calibri" w:cs="Calibri"/>
                <w:b/>
                <w:sz w:val="20"/>
                <w:szCs w:val="20"/>
                <w:lang w:val="el-GR"/>
              </w:rPr>
              <w:t>συμφωνίες</w:t>
            </w:r>
            <w:r w:rsidRPr="000C4174">
              <w:rPr>
                <w:rFonts w:ascii="Calibri" w:hAnsi="Calibri" w:cs="Calibri"/>
                <w:sz w:val="20"/>
                <w:szCs w:val="20"/>
                <w:lang w:val="el-GR"/>
              </w:rPr>
              <w:t xml:space="preserve"> με άλλους οικονομικούς φορείς </w:t>
            </w:r>
            <w:r w:rsidRPr="000C4174">
              <w:rPr>
                <w:rFonts w:ascii="Calibri" w:hAnsi="Calibri" w:cs="Calibri"/>
                <w:b/>
                <w:sz w:val="20"/>
                <w:szCs w:val="20"/>
                <w:lang w:val="el-GR"/>
              </w:rPr>
              <w:t>με σκοπό τη στρέβλωση του ανταγωνισμού</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514"/>
          <w:jc w:val="center"/>
        </w:trPr>
        <w:tc>
          <w:tcPr>
            <w:tcW w:w="4479" w:type="dxa"/>
            <w:vMerge/>
            <w:tcBorders>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Γνωρίζει ο οικονομικός φορέας την ύπαρξη τυχόν </w:t>
            </w:r>
            <w:r w:rsidRPr="000C4174">
              <w:rPr>
                <w:rFonts w:ascii="Calibri" w:hAnsi="Calibri" w:cs="Calibri"/>
                <w:b/>
                <w:sz w:val="20"/>
                <w:szCs w:val="20"/>
                <w:lang w:val="el-GR"/>
              </w:rPr>
              <w:t>σύγκρουσης συμφερόντων</w:t>
            </w:r>
            <w:r w:rsidRPr="000C4174">
              <w:rPr>
                <w:rStyle w:val="af5"/>
                <w:rFonts w:ascii="Calibri" w:hAnsi="Calibri" w:cs="Calibri"/>
                <w:b/>
                <w:sz w:val="20"/>
                <w:szCs w:val="20"/>
              </w:rPr>
              <w:endnoteReference w:id="30"/>
            </w:r>
            <w:r w:rsidRPr="000C4174">
              <w:rPr>
                <w:rFonts w:ascii="Calibri" w:hAnsi="Calibri" w:cs="Calibri"/>
                <w:sz w:val="20"/>
                <w:szCs w:val="20"/>
                <w:lang w:val="el-GR"/>
              </w:rPr>
              <w:t>, λόγω της συμμετοχής του στη διαδικασία ανάθεσης της σύμβασης;</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Έχει παράσχει ο οικονομικός φορέας ή </w:t>
            </w:r>
            <w:r w:rsidRPr="000C4174">
              <w:rPr>
                <w:rFonts w:ascii="Calibri" w:hAnsi="Calibri" w:cs="Calibri"/>
                <w:sz w:val="20"/>
                <w:szCs w:val="20"/>
                <w:lang w:val="el-GR"/>
              </w:rPr>
              <w:t xml:space="preserve">επιχείρηση συνδεδεμένη με αυτόν </w:t>
            </w:r>
            <w:r w:rsidRPr="000C4174">
              <w:rPr>
                <w:rFonts w:ascii="Calibri" w:hAnsi="Calibri" w:cs="Calibri"/>
                <w:b/>
                <w:sz w:val="20"/>
                <w:szCs w:val="20"/>
                <w:lang w:val="el-GR"/>
              </w:rPr>
              <w:t>συμβουλές</w:t>
            </w:r>
            <w:r w:rsidRPr="000C4174">
              <w:rPr>
                <w:rFonts w:ascii="Calibri" w:hAnsi="Calibri" w:cs="Calibri"/>
                <w:sz w:val="20"/>
                <w:szCs w:val="20"/>
                <w:lang w:val="el-GR"/>
              </w:rPr>
              <w:t xml:space="preserve"> στην αναθέτουσα αρχή ή στον αναθέτοντα φορέα ή έχει με άλλο τρόπο </w:t>
            </w:r>
            <w:r w:rsidRPr="000C4174">
              <w:rPr>
                <w:rFonts w:ascii="Calibri" w:hAnsi="Calibri" w:cs="Calibri"/>
                <w:b/>
                <w:sz w:val="20"/>
                <w:szCs w:val="20"/>
                <w:lang w:val="el-GR"/>
              </w:rPr>
              <w:t>αναμειχθεί στην προετοιμασία</w:t>
            </w:r>
            <w:r w:rsidRPr="000C4174">
              <w:rPr>
                <w:rFonts w:ascii="Calibri" w:hAnsi="Calibri" w:cs="Calibri"/>
                <w:sz w:val="20"/>
                <w:szCs w:val="20"/>
                <w:lang w:val="el-GR"/>
              </w:rPr>
              <w:t xml:space="preserve"> της διαδικασίας σύναψης της σύμβασης</w:t>
            </w:r>
            <w:r w:rsidRPr="000C4174">
              <w:rPr>
                <w:rStyle w:val="af9"/>
                <w:rFonts w:ascii="Calibri" w:hAnsi="Calibri" w:cs="Calibri"/>
                <w:sz w:val="20"/>
                <w:szCs w:val="20"/>
              </w:rPr>
              <w:endnoteReference w:id="31"/>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Έχει επιδείξει ο οικονομικός φορέας σοβαρή ή επαναλαμβανόμενη πλημμέλεια</w:t>
            </w:r>
            <w:r w:rsidRPr="000C4174">
              <w:rPr>
                <w:rStyle w:val="af9"/>
                <w:rFonts w:ascii="Calibri" w:hAnsi="Calibri" w:cs="Calibri"/>
                <w:sz w:val="20"/>
                <w:szCs w:val="20"/>
              </w:rPr>
              <w:endnoteReference w:id="32"/>
            </w:r>
            <w:r w:rsidRPr="000C4174">
              <w:rPr>
                <w:rFonts w:ascii="Calibri" w:hAnsi="Calibri" w:cs="Calibr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Μπορεί ο οικονομικός φορέας να επιβεβαιώσει ότι: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δεν έχει αποκρύψει τις πληροφορίες αυτές,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bl>
    <w:p w:rsidR="00A30AED" w:rsidRPr="000C4174" w:rsidRDefault="00A30AED" w:rsidP="00A30AED">
      <w:pPr>
        <w:pageBreakBefore/>
        <w:jc w:val="center"/>
        <w:rPr>
          <w:rFonts w:ascii="Calibri" w:hAnsi="Calibri" w:cs="Calibri"/>
          <w:b/>
          <w:bCs/>
          <w:sz w:val="20"/>
          <w:szCs w:val="20"/>
        </w:rPr>
      </w:pPr>
      <w:r w:rsidRPr="000C4174">
        <w:rPr>
          <w:rFonts w:ascii="Calibri" w:hAnsi="Calibri" w:cs="Calibri"/>
          <w:b/>
          <w:bCs/>
          <w:sz w:val="20"/>
          <w:szCs w:val="20"/>
        </w:rPr>
        <w:lastRenderedPageBreak/>
        <w:t xml:space="preserve">Δ. ΑΛΛΟΙ ΛΟΓΟΙ ΑΠΟΚΛΕΙΣΜΟΥ </w:t>
      </w:r>
    </w:p>
    <w:p w:rsidR="00A30AED" w:rsidRPr="00E16ED2" w:rsidRDefault="00A30AED" w:rsidP="00A30AED">
      <w:pPr>
        <w:jc w:val="center"/>
        <w:rPr>
          <w:rFonts w:ascii="Calibri" w:hAnsi="Calibri" w:cs="Calibri"/>
          <w:b/>
          <w:i/>
          <w:sz w:val="20"/>
          <w:szCs w:val="20"/>
        </w:rPr>
      </w:pPr>
      <w:r w:rsidRPr="00E16ED2">
        <w:rPr>
          <w:rFonts w:ascii="Calibri" w:hAnsi="Calibri" w:cs="Calibri"/>
          <w:b/>
          <w:bCs/>
          <w:i/>
          <w:sz w:val="20"/>
          <w:szCs w:val="20"/>
        </w:rPr>
        <w:t>(Το Δ. είναι Προαιρετικό)</w:t>
      </w:r>
    </w:p>
    <w:p w:rsidR="00A30AED" w:rsidRPr="00E16ED2" w:rsidRDefault="00A30AED" w:rsidP="00A30AED">
      <w:pPr>
        <w:jc w:val="center"/>
        <w:rPr>
          <w:rFonts w:ascii="Calibri" w:hAnsi="Calibri" w:cs="Calibri"/>
          <w:b/>
          <w:i/>
          <w:sz w:val="20"/>
          <w:szCs w:val="20"/>
        </w:rPr>
      </w:pPr>
    </w:p>
    <w:tbl>
      <w:tblPr>
        <w:tblW w:w="8959" w:type="dxa"/>
        <w:jc w:val="center"/>
        <w:tblLayout w:type="fixed"/>
        <w:tblLook w:val="0000"/>
      </w:tblPr>
      <w:tblGrid>
        <w:gridCol w:w="4479"/>
        <w:gridCol w:w="4480"/>
      </w:tblGrid>
      <w:tr w:rsidR="00A30AED" w:rsidRPr="00E16ED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E16ED2" w:rsidRDefault="00A30AED" w:rsidP="003E18E5">
            <w:pPr>
              <w:rPr>
                <w:rFonts w:ascii="Calibri" w:hAnsi="Calibri" w:cs="Calibri"/>
                <w:b/>
                <w:i/>
                <w:sz w:val="20"/>
                <w:szCs w:val="20"/>
                <w:lang w:val="el-GR"/>
              </w:rPr>
            </w:pPr>
            <w:r w:rsidRPr="00E16ED2">
              <w:rPr>
                <w:rFonts w:ascii="Calibri" w:hAnsi="Calibri" w:cs="Calibri"/>
                <w:b/>
                <w:i/>
                <w:sz w:val="20"/>
                <w:szCs w:val="20"/>
                <w:lang w:val="el-GR"/>
              </w:rPr>
              <w:t>Ονομαστικοποίηση μετοχών εταιρειών που συνάπτουν δημόσιες συμβάσεις Άρθρο 8 παρ. 4 ν. 3310/2005</w:t>
            </w:r>
            <w:r w:rsidRPr="00E16ED2">
              <w:rPr>
                <w:rStyle w:val="af9"/>
                <w:rFonts w:ascii="Calibri" w:hAnsi="Calibri" w:cs="Calibri"/>
                <w:sz w:val="20"/>
                <w:szCs w:val="20"/>
              </w:rPr>
              <w:endnoteReference w:id="33"/>
            </w:r>
            <w:r w:rsidRPr="00E16ED2">
              <w:rPr>
                <w:rFonts w:ascii="Calibri" w:hAnsi="Calibri" w:cs="Calibri"/>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E16ED2" w:rsidRDefault="00A30AED" w:rsidP="003E18E5">
            <w:pPr>
              <w:rPr>
                <w:rFonts w:ascii="Calibri" w:hAnsi="Calibri" w:cs="Calibri"/>
                <w:sz w:val="20"/>
                <w:szCs w:val="20"/>
              </w:rPr>
            </w:pPr>
            <w:r w:rsidRPr="00E16ED2">
              <w:rPr>
                <w:rFonts w:ascii="Calibri" w:hAnsi="Calibri" w:cs="Calibri"/>
                <w:b/>
                <w:i/>
                <w:sz w:val="20"/>
                <w:szCs w:val="20"/>
              </w:rPr>
              <w:t>Απάντηση:</w:t>
            </w:r>
          </w:p>
        </w:tc>
      </w:tr>
      <w:tr w:rsidR="00A30AED" w:rsidRPr="000C4174" w:rsidTr="003E18E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30AED" w:rsidRPr="00E16ED2" w:rsidRDefault="00A30AED" w:rsidP="003E18E5">
            <w:pPr>
              <w:rPr>
                <w:rFonts w:ascii="Calibri" w:hAnsi="Calibri" w:cs="Calibri"/>
                <w:sz w:val="20"/>
                <w:szCs w:val="20"/>
                <w:lang w:val="el-GR"/>
              </w:rPr>
            </w:pPr>
            <w:r w:rsidRPr="00E16ED2">
              <w:rPr>
                <w:rFonts w:ascii="Calibri" w:hAnsi="Calibri" w:cs="Calibri"/>
                <w:sz w:val="20"/>
                <w:szCs w:val="20"/>
                <w:lang w:val="el-GR"/>
              </w:rPr>
              <w:t>Συντρέχουν οι προϋποθέσεις εφαρμογής της παρ. 4 του άρθρου 8 του ν. 3310/2005 ;</w:t>
            </w:r>
          </w:p>
          <w:p w:rsidR="00A30AED" w:rsidRPr="00E16ED2" w:rsidRDefault="00A30AED" w:rsidP="003E18E5">
            <w:pPr>
              <w:rPr>
                <w:rFonts w:ascii="Calibri" w:hAnsi="Calibri" w:cs="Calibri"/>
                <w:i/>
                <w:sz w:val="20"/>
                <w:szCs w:val="20"/>
                <w:lang w:val="el-GR"/>
              </w:rPr>
            </w:pPr>
            <w:r w:rsidRPr="00E16ED2">
              <w:rPr>
                <w:rFonts w:ascii="Calibri" w:hAnsi="Calibri" w:cs="Calibri"/>
                <w:i/>
                <w:sz w:val="20"/>
                <w:szCs w:val="20"/>
                <w:lang w:val="el-GR"/>
              </w:rPr>
              <w:t>[σχύει για σύμβαση, η εκτιμώμενη αξία της οποίας υπερβαίνει το ένα εκατομμύριο (1.000.000) ευρώ εκτός ΦΠΑ (άρθρο 79 παρ. 2). Πρβλ  και άρθρο 375 παρ. 10].</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E16ED2" w:rsidRDefault="00A30AED" w:rsidP="003E18E5">
            <w:pPr>
              <w:rPr>
                <w:rFonts w:ascii="Calibri" w:hAnsi="Calibri" w:cs="Calibri"/>
                <w:sz w:val="20"/>
                <w:szCs w:val="20"/>
                <w:lang w:val="el-GR"/>
              </w:rPr>
            </w:pPr>
            <w:r w:rsidRPr="00E16ED2">
              <w:rPr>
                <w:rFonts w:ascii="Calibri" w:hAnsi="Calibri" w:cs="Calibri"/>
                <w:sz w:val="20"/>
                <w:szCs w:val="20"/>
                <w:lang w:val="el-GR"/>
              </w:rPr>
              <w:t xml:space="preserve">[] Ναι [] Όχι </w:t>
            </w:r>
          </w:p>
          <w:p w:rsidR="00A30AED" w:rsidRPr="00E16ED2" w:rsidRDefault="00A30AED" w:rsidP="003E18E5">
            <w:pPr>
              <w:rPr>
                <w:rFonts w:ascii="Calibri" w:hAnsi="Calibri" w:cs="Calibri"/>
                <w:sz w:val="20"/>
                <w:szCs w:val="20"/>
                <w:lang w:val="el-GR"/>
              </w:rPr>
            </w:pPr>
          </w:p>
          <w:p w:rsidR="00A30AED" w:rsidRPr="00E16ED2" w:rsidRDefault="00A30AED" w:rsidP="003E18E5">
            <w:pPr>
              <w:rPr>
                <w:rFonts w:ascii="Calibri" w:hAnsi="Calibri" w:cs="Calibri"/>
                <w:b/>
                <w:i/>
                <w:sz w:val="20"/>
                <w:szCs w:val="20"/>
                <w:lang w:val="el-GR"/>
              </w:rPr>
            </w:pPr>
            <w:r w:rsidRPr="00E16ED2">
              <w:rPr>
                <w:rFonts w:ascii="Calibri" w:hAnsi="Calibri" w:cs="Calibri"/>
                <w:i/>
                <w:sz w:val="20"/>
                <w:szCs w:val="20"/>
                <w:lang w:val="el-GR"/>
              </w:rPr>
              <w:t>(διαδικτυακή διεύθυνση, αρχή ή φορέας έκδοσης, επακριβή στοιχεία αναφοράς των εγγράφων): [……][……][……]</w:t>
            </w:r>
          </w:p>
          <w:p w:rsidR="00A30AED" w:rsidRPr="00E16ED2" w:rsidRDefault="00A30AED" w:rsidP="003E18E5">
            <w:pPr>
              <w:rPr>
                <w:rFonts w:ascii="Calibri" w:hAnsi="Calibri" w:cs="Calibri"/>
                <w:i/>
                <w:sz w:val="20"/>
                <w:szCs w:val="20"/>
                <w:lang w:val="el-GR"/>
              </w:rPr>
            </w:pPr>
            <w:r w:rsidRPr="00E16ED2">
              <w:rPr>
                <w:rFonts w:ascii="Calibri" w:hAnsi="Calibri" w:cs="Calibri"/>
                <w:b/>
                <w:i/>
                <w:sz w:val="20"/>
                <w:szCs w:val="20"/>
                <w:lang w:val="el-GR"/>
              </w:rPr>
              <w:t>Εάν ναι</w:t>
            </w:r>
            <w:r w:rsidRPr="00E16ED2">
              <w:rPr>
                <w:rFonts w:ascii="Calibri" w:hAnsi="Calibri" w:cs="Calibri"/>
                <w:i/>
                <w:sz w:val="20"/>
                <w:szCs w:val="20"/>
                <w:lang w:val="el-GR"/>
              </w:rPr>
              <w:t xml:space="preserve">, έχει λάβει ο οικονομικός φορέας μέτρα αυτοκάθαρσης; </w:t>
            </w:r>
          </w:p>
          <w:p w:rsidR="00A30AED" w:rsidRPr="00E16ED2" w:rsidRDefault="00A30AED" w:rsidP="003E18E5">
            <w:pPr>
              <w:rPr>
                <w:rFonts w:ascii="Calibri" w:hAnsi="Calibri" w:cs="Calibri"/>
                <w:b/>
                <w:i/>
                <w:sz w:val="20"/>
                <w:szCs w:val="20"/>
                <w:lang w:val="el-GR"/>
              </w:rPr>
            </w:pPr>
            <w:r w:rsidRPr="00E16ED2">
              <w:rPr>
                <w:rFonts w:ascii="Calibri" w:hAnsi="Calibri" w:cs="Calibri"/>
                <w:i/>
                <w:sz w:val="20"/>
                <w:szCs w:val="20"/>
                <w:lang w:val="el-GR"/>
              </w:rPr>
              <w:t>[] Ναι [] Όχι</w:t>
            </w:r>
          </w:p>
          <w:p w:rsidR="00A30AED" w:rsidRPr="00E16ED2" w:rsidRDefault="00A30AED" w:rsidP="003E18E5">
            <w:pPr>
              <w:rPr>
                <w:rFonts w:ascii="Calibri" w:hAnsi="Calibri" w:cs="Calibri"/>
                <w:i/>
                <w:sz w:val="20"/>
                <w:szCs w:val="20"/>
                <w:lang w:val="el-GR"/>
              </w:rPr>
            </w:pPr>
            <w:r w:rsidRPr="00E16ED2">
              <w:rPr>
                <w:rFonts w:ascii="Calibri" w:hAnsi="Calibri" w:cs="Calibri"/>
                <w:b/>
                <w:i/>
                <w:sz w:val="20"/>
                <w:szCs w:val="20"/>
                <w:lang w:val="el-GR"/>
              </w:rPr>
              <w:t>Εάν το έχει πράξει,</w:t>
            </w:r>
            <w:r w:rsidRPr="00E16ED2">
              <w:rPr>
                <w:rFonts w:ascii="Calibri" w:hAnsi="Calibri" w:cs="Calibri"/>
                <w:i/>
                <w:sz w:val="20"/>
                <w:szCs w:val="20"/>
                <w:lang w:val="el-GR"/>
              </w:rPr>
              <w:t xml:space="preserve"> περιγράψτε τα μέτρα που λήφθηκαν: </w:t>
            </w:r>
          </w:p>
          <w:p w:rsidR="00A30AED" w:rsidRPr="000C4174" w:rsidRDefault="00A30AED" w:rsidP="003E18E5">
            <w:pPr>
              <w:rPr>
                <w:rFonts w:ascii="Calibri" w:hAnsi="Calibri" w:cs="Calibri"/>
                <w:sz w:val="20"/>
                <w:szCs w:val="20"/>
              </w:rPr>
            </w:pPr>
            <w:r w:rsidRPr="00E16ED2">
              <w:rPr>
                <w:rFonts w:ascii="Calibri" w:hAnsi="Calibri" w:cs="Calibri"/>
                <w:i/>
                <w:sz w:val="20"/>
                <w:szCs w:val="20"/>
              </w:rPr>
              <w:t>[……]</w:t>
            </w:r>
          </w:p>
        </w:tc>
      </w:tr>
    </w:tbl>
    <w:p w:rsidR="00A30AED" w:rsidRPr="000C4174" w:rsidRDefault="00A30AED" w:rsidP="00A30AED">
      <w:pPr>
        <w:pageBreakBefore/>
        <w:jc w:val="center"/>
        <w:rPr>
          <w:rFonts w:ascii="Calibri" w:hAnsi="Calibri" w:cs="Calibri"/>
          <w:b/>
          <w:bCs/>
          <w:sz w:val="20"/>
          <w:szCs w:val="20"/>
          <w:u w:val="single"/>
        </w:rPr>
      </w:pPr>
      <w:r w:rsidRPr="000C4174">
        <w:rPr>
          <w:rFonts w:ascii="Calibri" w:hAnsi="Calibri" w:cs="Calibri"/>
          <w:b/>
          <w:bCs/>
          <w:sz w:val="20"/>
          <w:szCs w:val="20"/>
          <w:u w:val="single"/>
        </w:rPr>
        <w:lastRenderedPageBreak/>
        <w:t>Μέρος IV: Κριτήρια επιλογής</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IV</w:t>
      </w:r>
      <w:r w:rsidRPr="00E16ED2">
        <w:rPr>
          <w:rFonts w:ascii="Calibri" w:hAnsi="Calibri" w:cs="Calibri"/>
          <w:b/>
          <w:bCs/>
          <w:i/>
          <w:sz w:val="20"/>
          <w:szCs w:val="20"/>
          <w:lang w:val="el-GR"/>
        </w:rPr>
        <w:t xml:space="preserve"> είναι Προαιρετικό)</w:t>
      </w:r>
    </w:p>
    <w:p w:rsidR="00A30AED" w:rsidRPr="000C4174" w:rsidRDefault="00A30AED" w:rsidP="00A30AED">
      <w:pPr>
        <w:jc w:val="center"/>
        <w:rPr>
          <w:rFonts w:ascii="Calibri" w:hAnsi="Calibri" w:cs="Calibri"/>
          <w:sz w:val="20"/>
          <w:szCs w:val="20"/>
          <w:lang w:val="el-GR"/>
        </w:rPr>
      </w:pPr>
    </w:p>
    <w:p w:rsidR="00A30AED" w:rsidRPr="000C4174" w:rsidRDefault="00A30AED" w:rsidP="00A30AED">
      <w:pPr>
        <w:rPr>
          <w:rFonts w:ascii="Calibri" w:hAnsi="Calibri" w:cs="Calibri"/>
          <w:b/>
          <w:bCs/>
          <w:sz w:val="20"/>
          <w:szCs w:val="20"/>
          <w:lang w:val="el-GR"/>
        </w:rPr>
      </w:pPr>
      <w:r w:rsidRPr="000C4174">
        <w:rPr>
          <w:rFonts w:ascii="Calibri" w:hAnsi="Calibri" w:cs="Calibri"/>
          <w:sz w:val="20"/>
          <w:szCs w:val="20"/>
          <w:lang w:val="el-GR"/>
        </w:rPr>
        <w:t xml:space="preserve">Όσον αφορά τα κριτήρια επιλογής (ενότητα α ή ενότητες Α έως Δ του παρόντος μέρους), ο οικονομικός φορέας δηλώνει ότι: </w:t>
      </w:r>
    </w:p>
    <w:p w:rsidR="00A30AED" w:rsidRPr="000C4174" w:rsidRDefault="00A30AED" w:rsidP="00A30AED">
      <w:pPr>
        <w:jc w:val="center"/>
        <w:rPr>
          <w:rFonts w:ascii="Calibri" w:hAnsi="Calibri" w:cs="Calibri"/>
          <w:b/>
          <w:i/>
          <w:sz w:val="20"/>
          <w:szCs w:val="20"/>
          <w:lang w:val="el-GR"/>
        </w:rPr>
      </w:pPr>
      <w:r w:rsidRPr="000C4174">
        <w:rPr>
          <w:rFonts w:ascii="Calibri" w:hAnsi="Calibri" w:cs="Calibri"/>
          <w:b/>
          <w:bCs/>
          <w:sz w:val="20"/>
          <w:szCs w:val="20"/>
          <w:lang w:val="el-GR"/>
        </w:rPr>
        <w:t>α: Γενική ένδειξη για όλα τα κριτήρια επιλογής</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συμπληρώσει αυτό το πεδίο </w:t>
      </w:r>
      <w:r w:rsidRPr="000C4174">
        <w:rPr>
          <w:rFonts w:ascii="Calibri" w:hAnsi="Calibri" w:cs="Calibri"/>
          <w:b/>
          <w:sz w:val="20"/>
          <w:szCs w:val="20"/>
          <w:u w:val="single"/>
          <w:lang w:val="el-GR"/>
        </w:rPr>
        <w:t>μόνο</w:t>
      </w:r>
      <w:r w:rsidRPr="000C4174">
        <w:rPr>
          <w:rFonts w:ascii="Calibri" w:hAnsi="Calibri" w:cs="Calibri"/>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C4174">
        <w:rPr>
          <w:rFonts w:ascii="Calibri" w:hAnsi="Calibri" w:cs="Calibri"/>
          <w:b/>
          <w:i/>
          <w:sz w:val="20"/>
          <w:szCs w:val="20"/>
          <w:lang w:val="en-US"/>
        </w:rPr>
        <w:t>a</w:t>
      </w:r>
      <w:r w:rsidRPr="000C4174">
        <w:rPr>
          <w:rFonts w:ascii="Calibri" w:hAnsi="Calibri" w:cs="Calibri"/>
          <w:b/>
          <w:i/>
          <w:sz w:val="20"/>
          <w:szCs w:val="20"/>
          <w:lang w:val="el-GR"/>
        </w:rPr>
        <w:t xml:space="preserve"> του Μέρους Ι</w:t>
      </w:r>
      <w:r w:rsidRPr="000C4174">
        <w:rPr>
          <w:rFonts w:ascii="Calibri" w:hAnsi="Calibri" w:cs="Calibri"/>
          <w:b/>
          <w:i/>
          <w:sz w:val="20"/>
          <w:szCs w:val="20"/>
          <w:lang w:val="en-US"/>
        </w:rPr>
        <w:t>V</w:t>
      </w:r>
      <w:r w:rsidRPr="000C4174">
        <w:rPr>
          <w:rFonts w:ascii="Calibri" w:hAnsi="Calibri" w:cs="Calibri"/>
          <w:b/>
          <w:i/>
          <w:sz w:val="20"/>
          <w:szCs w:val="20"/>
          <w:lang w:val="el-GR"/>
        </w:rPr>
        <w:t xml:space="preserve"> χωρίς να υποχρεούται να συμπληρώσει οποιαδήποτε άλλη ενότητα του Μέρους Ι</w:t>
      </w:r>
      <w:r w:rsidRPr="000C4174">
        <w:rPr>
          <w:rFonts w:ascii="Calibri" w:hAnsi="Calibri" w:cs="Calibri"/>
          <w:b/>
          <w:i/>
          <w:sz w:val="20"/>
          <w:szCs w:val="20"/>
          <w:lang w:val="en-US"/>
        </w:rPr>
        <w:t>V</w:t>
      </w:r>
      <w:r w:rsidRPr="000C4174">
        <w:rPr>
          <w:rFonts w:ascii="Calibri" w:hAnsi="Calibri" w:cs="Calibri"/>
          <w:b/>
          <w:i/>
          <w:sz w:val="20"/>
          <w:szCs w:val="20"/>
          <w:lang w:val="el-GR"/>
        </w:rPr>
        <w:t>:</w:t>
      </w:r>
    </w:p>
    <w:p w:rsidR="00A30AED" w:rsidRPr="000C4174" w:rsidRDefault="00A30AED" w:rsidP="00A30AED">
      <w:pPr>
        <w:pStyle w:val="SectionTitle"/>
        <w:keepNext w:val="0"/>
        <w:widowControl w:val="0"/>
        <w:suppressAutoHyphens w:val="0"/>
        <w:spacing w:before="0" w:after="0"/>
        <w:rPr>
          <w:b w:val="0"/>
          <w:sz w:val="20"/>
          <w:szCs w:val="20"/>
        </w:rPr>
      </w:pP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bl>
    <w:p w:rsidR="00A30AED" w:rsidRPr="000C4174" w:rsidRDefault="00A30AED" w:rsidP="00A30AED">
      <w:pPr>
        <w:pStyle w:val="1"/>
        <w:rPr>
          <w:color w:val="auto"/>
          <w:sz w:val="20"/>
          <w:szCs w:val="20"/>
          <w:lang w:eastAsia="zh-CN"/>
        </w:rPr>
      </w:pPr>
    </w:p>
    <w:p w:rsidR="00A30AED" w:rsidRPr="000C4174" w:rsidRDefault="00A30AED" w:rsidP="00A30AED">
      <w:pPr>
        <w:jc w:val="center"/>
        <w:rPr>
          <w:rFonts w:ascii="Calibri" w:hAnsi="Calibri" w:cs="Calibri"/>
          <w:b/>
          <w:bCs/>
          <w:sz w:val="20"/>
          <w:szCs w:val="20"/>
          <w:lang w:val="el-GR"/>
        </w:rPr>
      </w:pPr>
      <w:r w:rsidRPr="000C4174">
        <w:rPr>
          <w:rFonts w:ascii="Calibri" w:hAnsi="Calibri" w:cs="Calibri"/>
          <w:b/>
          <w:bCs/>
          <w:sz w:val="20"/>
          <w:szCs w:val="20"/>
        </w:rPr>
        <w:t>Α: Καταλληλότητα</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i/>
          <w:sz w:val="20"/>
          <w:szCs w:val="20"/>
          <w:u w:val="single"/>
          <w:lang w:val="el-GR"/>
        </w:rPr>
        <w:t>μόνον</w:t>
      </w:r>
      <w:r w:rsidRPr="000C4174">
        <w:rPr>
          <w:rFonts w:ascii="Calibri" w:hAnsi="Calibri" w:cs="Calibri"/>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A30AED" w:rsidRPr="000C4174" w:rsidRDefault="00A30AED" w:rsidP="00A30AED">
      <w:pPr>
        <w:ind w:left="0"/>
        <w:rPr>
          <w:rFonts w:ascii="Calibri" w:hAnsi="Calibri" w:cs="Calibri"/>
          <w:sz w:val="20"/>
          <w:szCs w:val="20"/>
          <w:lang w:val="el-GR"/>
        </w:rPr>
      </w:pPr>
    </w:p>
    <w:p w:rsidR="00A30AED" w:rsidRPr="000C4174" w:rsidRDefault="00A30AED" w:rsidP="00A30AED">
      <w:pPr>
        <w:jc w:val="center"/>
        <w:rPr>
          <w:rFonts w:ascii="Calibri" w:hAnsi="Calibri" w:cs="Calibri"/>
          <w:sz w:val="20"/>
          <w:szCs w:val="20"/>
          <w:lang w:val="el-GR"/>
        </w:rPr>
      </w:pP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1) Ο οικονομικός φορέας είναι εγγεγραμμένος στα σχετικά επαγγελματικά ή εμπορικά μητρώα</w:t>
            </w:r>
            <w:r w:rsidRPr="000C4174">
              <w:rPr>
                <w:rFonts w:ascii="Calibri" w:hAnsi="Calibri" w:cs="Calibri"/>
                <w:sz w:val="20"/>
                <w:szCs w:val="20"/>
                <w:lang w:val="el-GR"/>
              </w:rPr>
              <w:t xml:space="preserve"> που τηρούνται στην Ελλάδα ή στο κράτος μέλος εγκατάστασής</w:t>
            </w:r>
            <w:r w:rsidRPr="000C4174">
              <w:rPr>
                <w:rStyle w:val="af9"/>
                <w:rFonts w:ascii="Calibri" w:hAnsi="Calibri" w:cs="Calibri"/>
                <w:sz w:val="20"/>
                <w:szCs w:val="20"/>
              </w:rPr>
              <w:endnoteReference w:id="34"/>
            </w:r>
            <w:r w:rsidRPr="000C4174">
              <w:rPr>
                <w:rFonts w:ascii="Calibri" w:hAnsi="Calibri" w:cs="Calibri"/>
                <w:sz w:val="20"/>
                <w:szCs w:val="20"/>
                <w:lang w:val="el-GR"/>
              </w:rPr>
              <w:t>; του:</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A30AED" w:rsidTr="003E18E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2) Για συμβάσεις υπηρεσιών:</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Χρειάζεται ειδική </w:t>
            </w:r>
            <w:r w:rsidRPr="000C4174">
              <w:rPr>
                <w:rFonts w:ascii="Calibri" w:hAnsi="Calibri" w:cs="Calibri"/>
                <w:b/>
                <w:sz w:val="20"/>
                <w:szCs w:val="20"/>
                <w:lang w:val="el-GR"/>
              </w:rPr>
              <w:t>έγκριση ή να είναι ο οικονομικός φορέας μέλος</w:t>
            </w:r>
            <w:r w:rsidRPr="000C4174">
              <w:rPr>
                <w:rFonts w:ascii="Calibri" w:hAnsi="Calibri" w:cs="Calibr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Εάν ναι, διευκρινίστε για ποια πρόκειται και δηλώστε αν τη διαθέτει ο οικονομικός φορέας: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 []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lastRenderedPageBreak/>
        <w:t>Β: Οικονομική και χρηματοοικονομική επάρκεια</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i/>
          <w:sz w:val="20"/>
          <w:szCs w:val="20"/>
          <w:lang w:val="el-GR"/>
        </w:rPr>
      </w:pP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sz w:val="20"/>
                <w:szCs w:val="20"/>
                <w:lang w:val="el-GR"/>
              </w:rPr>
            </w:pPr>
            <w:r w:rsidRPr="000C4174">
              <w:rPr>
                <w:rFonts w:ascii="Calibri" w:hAnsi="Calibri" w:cs="Calibri"/>
                <w:sz w:val="20"/>
                <w:szCs w:val="20"/>
                <w:lang w:val="el-GR"/>
              </w:rPr>
              <w:t xml:space="preserve">1α) Ο («γενικός») </w:t>
            </w:r>
            <w:r w:rsidRPr="000C4174">
              <w:rPr>
                <w:rFonts w:ascii="Calibri" w:hAnsi="Calibri" w:cs="Calibri"/>
                <w:b/>
                <w:sz w:val="20"/>
                <w:szCs w:val="20"/>
                <w:lang w:val="el-GR"/>
              </w:rPr>
              <w:t>ετήσιος κύκλος εργασιών</w:t>
            </w:r>
            <w:r w:rsidRPr="000C4174">
              <w:rPr>
                <w:rFonts w:ascii="Calibri" w:hAnsi="Calibri" w:cs="Calibri"/>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C4174">
              <w:rPr>
                <w:rFonts w:ascii="Calibri" w:hAnsi="Calibri" w:cs="Calibri"/>
                <w:b/>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bCs/>
                <w:sz w:val="20"/>
                <w:szCs w:val="20"/>
                <w:lang w:val="el-GR"/>
              </w:rPr>
              <w:t>και/ή,</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1β) Ο </w:t>
            </w:r>
            <w:r w:rsidRPr="000C4174">
              <w:rPr>
                <w:rFonts w:ascii="Calibri" w:hAnsi="Calibri" w:cs="Calibri"/>
                <w:b/>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C4174">
              <w:rPr>
                <w:rStyle w:val="af5"/>
                <w:rFonts w:ascii="Calibri" w:hAnsi="Calibri" w:cs="Calibri"/>
                <w:sz w:val="20"/>
                <w:szCs w:val="20"/>
              </w:rPr>
              <w:endnoteReference w:id="35"/>
            </w:r>
            <w:r w:rsidRPr="000C4174">
              <w:rPr>
                <w:rFonts w:ascii="Calibri" w:hAnsi="Calibri" w:cs="Calibri"/>
                <w:b/>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sz w:val="20"/>
                <w:szCs w:val="20"/>
                <w:lang w:val="el-GR"/>
              </w:rPr>
              <w:t>:</w:t>
            </w:r>
            <w:r w:rsidRPr="000C4174">
              <w:rPr>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sz w:val="20"/>
                <w:szCs w:val="20"/>
                <w:lang w:val="el-GR"/>
              </w:rPr>
            </w:pPr>
            <w:r w:rsidRPr="000C4174">
              <w:rPr>
                <w:rFonts w:ascii="Calibri" w:hAnsi="Calibri" w:cs="Calibri"/>
                <w:sz w:val="20"/>
                <w:szCs w:val="20"/>
                <w:lang w:val="el-GR"/>
              </w:rPr>
              <w:t xml:space="preserve">2α) Ο ετήσιος («ειδικός») </w:t>
            </w:r>
            <w:r w:rsidRPr="000C4174">
              <w:rPr>
                <w:rFonts w:ascii="Calibri" w:hAnsi="Calibri" w:cs="Calibri"/>
                <w:b/>
                <w:sz w:val="20"/>
                <w:szCs w:val="20"/>
                <w:lang w:val="el-GR"/>
              </w:rPr>
              <w:t>κύκλος εργασιών του οικονομικού φορέα στον επιχειρηματικό τομέα που καλύπτεται από τη σύμβαση</w:t>
            </w:r>
            <w:r w:rsidRPr="000C4174">
              <w:rPr>
                <w:rFonts w:ascii="Calibri" w:hAnsi="Calibri" w:cs="Calibri"/>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30AED" w:rsidRPr="000C4174" w:rsidRDefault="00A30AED" w:rsidP="003E18E5">
            <w:pPr>
              <w:rPr>
                <w:rFonts w:ascii="Calibri" w:hAnsi="Calibri" w:cs="Calibri"/>
                <w:sz w:val="20"/>
                <w:szCs w:val="20"/>
                <w:lang w:val="el-GR"/>
              </w:rPr>
            </w:pPr>
            <w:r w:rsidRPr="000C4174">
              <w:rPr>
                <w:rFonts w:ascii="Calibri" w:hAnsi="Calibri" w:cs="Calibri"/>
                <w:b/>
                <w:bCs/>
                <w:sz w:val="20"/>
                <w:szCs w:val="20"/>
                <w:lang w:val="el-GR"/>
              </w:rPr>
              <w:t>και/ή,</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2β) Ο </w:t>
            </w:r>
            <w:r w:rsidRPr="000C4174">
              <w:rPr>
                <w:rFonts w:ascii="Calibri" w:hAnsi="Calibri" w:cs="Calibri"/>
                <w:b/>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C4174">
              <w:rPr>
                <w:rStyle w:val="af9"/>
                <w:rFonts w:ascii="Calibri" w:hAnsi="Calibri" w:cs="Calibri"/>
                <w:sz w:val="20"/>
                <w:szCs w:val="20"/>
              </w:rPr>
              <w:endnoteReference w:id="36"/>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sz w:val="20"/>
                <w:szCs w:val="20"/>
                <w:lang w:val="el-GR"/>
              </w:rPr>
              <w:t>:</w:t>
            </w:r>
            <w:r w:rsidRPr="000C4174">
              <w:rPr>
                <w:rFonts w:ascii="Calibri" w:hAnsi="Calibri" w:cs="Calibri"/>
                <w:sz w:val="20"/>
                <w:szCs w:val="20"/>
                <w:lang w:val="el-GR"/>
              </w:rPr>
              <w:t xml:space="preserve">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νόμισμα</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4) Όσον αφορά τις χρηματοοικονομικές αναλογίες</w:t>
            </w:r>
            <w:r w:rsidRPr="000C4174">
              <w:rPr>
                <w:rStyle w:val="af9"/>
                <w:rFonts w:ascii="Calibri" w:hAnsi="Calibri" w:cs="Calibri"/>
                <w:sz w:val="20"/>
                <w:szCs w:val="20"/>
              </w:rPr>
              <w:endnoteReference w:id="37"/>
            </w:r>
            <w:r w:rsidRPr="000C4174">
              <w:rPr>
                <w:rFonts w:ascii="Calibri" w:hAnsi="Calibri" w:cs="Calibri"/>
                <w:sz w:val="20"/>
                <w:szCs w:val="20"/>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xml:space="preserve">(προσδιορισμός της απαιτούμενης αναλογίας-αναλογία μεταξύ </w:t>
            </w:r>
            <w:r w:rsidRPr="000C4174">
              <w:rPr>
                <w:rFonts w:ascii="Calibri" w:hAnsi="Calibri" w:cs="Calibri"/>
                <w:sz w:val="20"/>
                <w:szCs w:val="20"/>
                <w:lang w:val="en-US"/>
              </w:rPr>
              <w:t>x</w:t>
            </w:r>
            <w:r w:rsidRPr="000C4174">
              <w:rPr>
                <w:rFonts w:ascii="Calibri" w:hAnsi="Calibri" w:cs="Calibri"/>
                <w:sz w:val="20"/>
                <w:szCs w:val="20"/>
                <w:lang w:val="el-GR"/>
              </w:rPr>
              <w:t xml:space="preserve"> και </w:t>
            </w:r>
            <w:r w:rsidRPr="000C4174">
              <w:rPr>
                <w:rFonts w:ascii="Calibri" w:hAnsi="Calibri" w:cs="Calibri"/>
                <w:sz w:val="20"/>
                <w:szCs w:val="20"/>
                <w:lang w:val="en-US"/>
              </w:rPr>
              <w:t>y</w:t>
            </w:r>
            <w:r w:rsidRPr="000C4174">
              <w:rPr>
                <w:rStyle w:val="af9"/>
                <w:rFonts w:ascii="Calibri" w:hAnsi="Calibri" w:cs="Calibri"/>
                <w:sz w:val="20"/>
                <w:szCs w:val="20"/>
                <w:lang w:val="en-US"/>
              </w:rPr>
              <w:endnoteReference w:id="38"/>
            </w:r>
            <w:r w:rsidRPr="000C4174">
              <w:rPr>
                <w:rFonts w:ascii="Calibri" w:hAnsi="Calibri" w:cs="Calibri"/>
                <w:sz w:val="20"/>
                <w:szCs w:val="20"/>
                <w:lang w:val="el-GR"/>
              </w:rPr>
              <w:t xml:space="preserve"> -και η αντίστοιχη αξία)</w:t>
            </w: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i/>
                <w:sz w:val="20"/>
                <w:szCs w:val="20"/>
                <w:lang w:val="el-GR"/>
              </w:rPr>
            </w:pPr>
          </w:p>
          <w:p w:rsidR="00A30AED" w:rsidRPr="000C4174" w:rsidRDefault="00A30AED" w:rsidP="003E18E5">
            <w:pPr>
              <w:snapToGrid w:val="0"/>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snapToGrid w:val="0"/>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Style w:val="NormalBoldChar"/>
                <w:rFonts w:ascii="Calibri" w:eastAsia="Calibri" w:hAnsi="Calibri" w:cs="Calibri"/>
                <w:b w:val="0"/>
                <w:i/>
                <w:sz w:val="20"/>
                <w:szCs w:val="20"/>
              </w:rPr>
            </w:pPr>
            <w:r w:rsidRPr="000C4174">
              <w:rPr>
                <w:rFonts w:ascii="Calibri" w:hAnsi="Calibri" w:cs="Calibri"/>
                <w:sz w:val="20"/>
                <w:szCs w:val="20"/>
                <w:lang w:val="el-GR"/>
              </w:rPr>
              <w:t xml:space="preserve">5) Το ασφαλισμένο ποσό στην </w:t>
            </w:r>
            <w:r w:rsidRPr="000C4174">
              <w:rPr>
                <w:rFonts w:ascii="Calibri" w:hAnsi="Calibri" w:cs="Calibri"/>
                <w:b/>
                <w:sz w:val="20"/>
                <w:szCs w:val="20"/>
                <w:lang w:val="el-GR"/>
              </w:rPr>
              <w:t>ασφαλιστική κάλυψη επαγγελματικών κινδύνων</w:t>
            </w:r>
            <w:r w:rsidRPr="000C4174">
              <w:rPr>
                <w:rFonts w:ascii="Calibri" w:hAnsi="Calibri" w:cs="Calibri"/>
                <w:sz w:val="20"/>
                <w:szCs w:val="20"/>
                <w:lang w:val="el-GR"/>
              </w:rPr>
              <w:t xml:space="preserve"> του </w:t>
            </w:r>
            <w:r w:rsidRPr="000C4174">
              <w:rPr>
                <w:rFonts w:ascii="Calibri" w:hAnsi="Calibri" w:cs="Calibri"/>
                <w:sz w:val="20"/>
                <w:szCs w:val="20"/>
                <w:lang w:val="el-GR"/>
              </w:rPr>
              <w:lastRenderedPageBreak/>
              <w:t>οικονομικού φορέα είναι το εξής: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lastRenderedPageBreak/>
              <w:t>[……][…]νόμισμα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lastRenderedPageBreak/>
              <w:t xml:space="preserve">6) Όσον αφορά τις </w:t>
            </w:r>
            <w:r w:rsidRPr="000C4174">
              <w:rPr>
                <w:rFonts w:ascii="Calibri" w:hAnsi="Calibri" w:cs="Calibri"/>
                <w:b/>
                <w:sz w:val="20"/>
                <w:szCs w:val="20"/>
                <w:lang w:val="el-GR"/>
              </w:rPr>
              <w:t>λοιπές οικονομικές ή χρηματοοικονομικές απαιτήσεις,</w:t>
            </w:r>
            <w:r w:rsidRPr="000C4174">
              <w:rPr>
                <w:rFonts w:ascii="Calibri" w:hAnsi="Calibri" w:cs="Calibri"/>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 xml:space="preserve">Εάν η σχετική τεκμηρίωση που </w:t>
            </w:r>
            <w:r w:rsidRPr="000C4174">
              <w:rPr>
                <w:rFonts w:ascii="Calibri" w:hAnsi="Calibri" w:cs="Calibri"/>
                <w:b/>
                <w:i/>
                <w:sz w:val="20"/>
                <w:szCs w:val="20"/>
                <w:lang w:val="el-GR"/>
              </w:rPr>
              <w:t>ενδέχεται</w:t>
            </w:r>
            <w:r w:rsidRPr="000C4174">
              <w:rPr>
                <w:rFonts w:ascii="Calibri" w:hAnsi="Calibri" w:cs="Calibri"/>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bl>
    <w:p w:rsidR="00A30AED" w:rsidRPr="000C4174" w:rsidRDefault="00A30AED" w:rsidP="00A30AED">
      <w:pPr>
        <w:pStyle w:val="SectionTitle"/>
        <w:ind w:firstLine="0"/>
        <w:rPr>
          <w:sz w:val="20"/>
          <w:szCs w:val="20"/>
        </w:rPr>
      </w:pPr>
    </w:p>
    <w:p w:rsidR="00A30AED" w:rsidRPr="000C4174" w:rsidRDefault="00A30AED" w:rsidP="00A30AED">
      <w:pPr>
        <w:pageBreakBefore/>
        <w:jc w:val="center"/>
        <w:rPr>
          <w:rFonts w:ascii="Calibri" w:hAnsi="Calibri" w:cs="Calibri"/>
          <w:b/>
          <w:bCs/>
          <w:sz w:val="20"/>
          <w:szCs w:val="20"/>
          <w:lang w:val="el-GR"/>
        </w:rPr>
      </w:pPr>
      <w:r w:rsidRPr="001E5D4B">
        <w:rPr>
          <w:rFonts w:ascii="Calibri" w:hAnsi="Calibri" w:cs="Calibri"/>
          <w:b/>
          <w:bCs/>
          <w:sz w:val="20"/>
          <w:szCs w:val="20"/>
          <w:lang w:val="el-GR"/>
        </w:rPr>
        <w:lastRenderedPageBreak/>
        <w:t>Γ: Τεχνική και επαγγελματική ικανότητα</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sz w:val="20"/>
          <w:szCs w:val="20"/>
          <w:lang w:val="el-GR"/>
        </w:rPr>
        <w:t>Ο οικονομικός φορέας πρέπει να παράσχε</w:t>
      </w:r>
      <w:r w:rsidRPr="000C4174">
        <w:rPr>
          <w:rFonts w:ascii="Calibri" w:hAnsi="Calibri" w:cs="Calibri"/>
          <w:b/>
          <w:i/>
          <w:sz w:val="20"/>
          <w:szCs w:val="20"/>
          <w:lang w:val="el-GR"/>
        </w:rPr>
        <w:t>ι</w:t>
      </w:r>
      <w:r w:rsidRPr="000C4174">
        <w:rPr>
          <w:rFonts w:ascii="Calibri" w:hAnsi="Calibri" w:cs="Calibri"/>
          <w:b/>
          <w:sz w:val="20"/>
          <w:szCs w:val="20"/>
          <w:lang w:val="el-GR"/>
        </w:rPr>
        <w:t xml:space="preserve"> πληροφορίες </w:t>
      </w:r>
      <w:r w:rsidRPr="000C4174">
        <w:rPr>
          <w:rFonts w:ascii="Calibri" w:hAnsi="Calibri" w:cs="Calibri"/>
          <w:b/>
          <w:sz w:val="20"/>
          <w:szCs w:val="20"/>
          <w:u w:val="single"/>
          <w:lang w:val="el-GR"/>
        </w:rPr>
        <w:t>μόνον</w:t>
      </w:r>
      <w:r w:rsidRPr="000C4174">
        <w:rPr>
          <w:rFonts w:ascii="Calibri" w:hAnsi="Calibri" w:cs="Calibri"/>
          <w:b/>
          <w:sz w:val="20"/>
          <w:szCs w:val="20"/>
          <w:lang w:val="el-GR"/>
        </w:rPr>
        <w:t xml:space="preserve"> όταν τα σχετικά κριτήρια επιλογής έχουν οριστεί από την αναθέτουσα αρχή ή τον αναθέτοντα φορέα  </w:t>
      </w:r>
      <w:r w:rsidRPr="000C4174">
        <w:rPr>
          <w:rFonts w:ascii="Calibri" w:hAnsi="Calibri" w:cs="Calibri"/>
          <w:b/>
          <w:bCs/>
          <w:sz w:val="20"/>
          <w:szCs w:val="20"/>
          <w:lang w:val="el-GR"/>
        </w:rPr>
        <w:t>στη σχετική διακήρυξη ή στην πρόσκληση ή στα έγγραφα της σύμβασης που αναφέρονται στη διακήρυξη.</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sz w:val="20"/>
          <w:szCs w:val="20"/>
          <w:lang w:val="el-GR"/>
        </w:rPr>
      </w:pP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1α) Μόνο για τις </w:t>
            </w:r>
            <w:r w:rsidRPr="000C4174">
              <w:rPr>
                <w:rFonts w:ascii="Calibri" w:hAnsi="Calibri" w:cs="Calibri"/>
                <w:b/>
                <w:i/>
                <w:sz w:val="20"/>
                <w:szCs w:val="20"/>
                <w:lang w:val="el-GR"/>
              </w:rPr>
              <w:t>δημόσιες συμβάσεις έργων</w:t>
            </w: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39"/>
            </w:r>
            <w:r w:rsidRPr="000C4174">
              <w:rPr>
                <w:rFonts w:ascii="Calibri" w:hAnsi="Calibri" w:cs="Calibri"/>
                <w:sz w:val="20"/>
                <w:szCs w:val="20"/>
                <w:lang w:val="el-GR"/>
              </w:rPr>
              <w:t xml:space="preserve">, ο οικονομικός φορέας έχει </w:t>
            </w:r>
            <w:r w:rsidRPr="000C4174">
              <w:rPr>
                <w:rFonts w:ascii="Calibri" w:hAnsi="Calibri" w:cs="Calibri"/>
                <w:b/>
                <w:sz w:val="20"/>
                <w:szCs w:val="20"/>
                <w:lang w:val="el-GR"/>
              </w:rPr>
              <w:t>εκτελέσει τα ακόλουθα έργα του είδους που έχει προσδιοριστεί</w:t>
            </w: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Έργα: [……]</w:t>
            </w:r>
          </w:p>
          <w:p w:rsidR="00A30AED" w:rsidRPr="000C4174" w:rsidRDefault="00A30AED" w:rsidP="003E18E5">
            <w:pPr>
              <w:rPr>
                <w:rFonts w:ascii="Calibri" w:eastAsia="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eastAsia="Calibri" w:hAnsi="Calibri" w:cs="Calibri"/>
                <w:i/>
                <w:sz w:val="20"/>
                <w:szCs w:val="20"/>
                <w:lang w:val="el-GR"/>
              </w:rPr>
              <w:t xml:space="preserve"> </w:t>
            </w: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1β) Μόνο για </w:t>
            </w:r>
            <w:r w:rsidRPr="000C4174">
              <w:rPr>
                <w:rFonts w:ascii="Calibri" w:hAnsi="Calibri" w:cs="Calibri"/>
                <w:b/>
                <w:i/>
                <w:sz w:val="20"/>
                <w:szCs w:val="20"/>
                <w:lang w:val="el-GR"/>
              </w:rPr>
              <w:t>δημόσιες συμβάσεις προμηθειών και δημόσιες συμβάσεις υπηρεσιών</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40"/>
            </w:r>
            <w:r w:rsidRPr="000C4174">
              <w:rPr>
                <w:rFonts w:ascii="Calibri" w:hAnsi="Calibri" w:cs="Calibri"/>
                <w:sz w:val="20"/>
                <w:szCs w:val="20"/>
                <w:lang w:val="el-GR"/>
              </w:rPr>
              <w:t xml:space="preserve">, ο οικονομικός φορέας έχει </w:t>
            </w:r>
            <w:r w:rsidRPr="000C4174">
              <w:rPr>
                <w:rFonts w:ascii="Calibri" w:hAnsi="Calibri" w:cs="Calibri"/>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0C4174">
              <w:rPr>
                <w:rStyle w:val="af5"/>
                <w:rFonts w:ascii="Calibri" w:hAnsi="Calibri" w:cs="Calibri"/>
                <w:sz w:val="20"/>
                <w:szCs w:val="20"/>
              </w:rPr>
              <w:endnoteReference w:id="41"/>
            </w:r>
            <w:r w:rsidRPr="000C4174">
              <w:rPr>
                <w:rFonts w:ascii="Calibri" w:hAnsi="Calibri" w:cs="Calibri"/>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bl>
            <w:tblPr>
              <w:tblW w:w="0" w:type="auto"/>
              <w:tblLayout w:type="fixed"/>
              <w:tblLook w:val="0000"/>
            </w:tblPr>
            <w:tblGrid>
              <w:gridCol w:w="1057"/>
              <w:gridCol w:w="1052"/>
              <w:gridCol w:w="1052"/>
              <w:gridCol w:w="1155"/>
            </w:tblGrid>
            <w:tr w:rsidR="00A30AED" w:rsidRPr="000C4174" w:rsidTr="003E18E5">
              <w:tc>
                <w:tcPr>
                  <w:tcW w:w="1057"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παραλήπτες</w:t>
                  </w:r>
                </w:p>
              </w:tc>
            </w:tr>
            <w:tr w:rsidR="00A30AED" w:rsidRPr="000C4174" w:rsidTr="003E18E5">
              <w:tc>
                <w:tcPr>
                  <w:tcW w:w="1057"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r>
          </w:tbl>
          <w:p w:rsidR="00A30AED" w:rsidRPr="000C4174" w:rsidRDefault="00A30AED" w:rsidP="003E18E5">
            <w:pPr>
              <w:rPr>
                <w:rFonts w:ascii="Calibri" w:hAnsi="Calibri" w:cs="Calibri"/>
                <w:sz w:val="20"/>
                <w:szCs w:val="20"/>
              </w:rPr>
            </w:pP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2) Ο οικονομικός φορέας μπορεί να χρησιμοποιήσει το ακόλουθο </w:t>
            </w:r>
            <w:r w:rsidRPr="000C4174">
              <w:rPr>
                <w:rFonts w:ascii="Calibri" w:hAnsi="Calibri" w:cs="Calibri"/>
                <w:b/>
                <w:sz w:val="20"/>
                <w:szCs w:val="20"/>
                <w:lang w:val="el-GR"/>
              </w:rPr>
              <w:t>τεχνικό προσωπικό ή τις ακόλουθες τεχνικές υπηρεσίες</w:t>
            </w:r>
            <w:r w:rsidRPr="000C4174">
              <w:rPr>
                <w:rStyle w:val="af5"/>
                <w:rFonts w:ascii="Calibri" w:hAnsi="Calibri" w:cs="Calibri"/>
                <w:sz w:val="20"/>
                <w:szCs w:val="20"/>
              </w:rPr>
              <w:endnoteReference w:id="42"/>
            </w:r>
            <w:r w:rsidRPr="000C4174">
              <w:rPr>
                <w:rFonts w:ascii="Calibri" w:hAnsi="Calibri" w:cs="Calibri"/>
                <w:sz w:val="20"/>
                <w:szCs w:val="20"/>
                <w:lang w:val="el-GR"/>
              </w:rPr>
              <w:t>, ιδίως τους υπεύθυνους για τον έλεγχο της ποιότητας: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3) Ο οικονομικός φορέας χρησιμοποιεί τον ακόλουθο </w:t>
            </w:r>
            <w:r w:rsidRPr="000C4174">
              <w:rPr>
                <w:rFonts w:ascii="Calibri" w:hAnsi="Calibri" w:cs="Calibri"/>
                <w:b/>
                <w:sz w:val="20"/>
                <w:szCs w:val="20"/>
                <w:lang w:val="el-GR"/>
              </w:rPr>
              <w:t>τεχνικό εξοπλισμό και λαμβάνει τα ακόλουθα μέτρα για την διασφάλιση της ποιότητας</w:t>
            </w:r>
            <w:r w:rsidRPr="000C4174">
              <w:rPr>
                <w:rFonts w:ascii="Calibri" w:hAnsi="Calibri" w:cs="Calibri"/>
                <w:sz w:val="20"/>
                <w:szCs w:val="20"/>
                <w:lang w:val="el-GR"/>
              </w:rPr>
              <w:t xml:space="preserve"> και τα </w:t>
            </w:r>
            <w:r w:rsidRPr="000C4174">
              <w:rPr>
                <w:rFonts w:ascii="Calibri" w:hAnsi="Calibri" w:cs="Calibri"/>
                <w:b/>
                <w:sz w:val="20"/>
                <w:szCs w:val="20"/>
                <w:lang w:val="el-GR"/>
              </w:rPr>
              <w:t>μέσα μελέτης και έρευνας</w:t>
            </w:r>
            <w:r w:rsidRPr="000C4174">
              <w:rPr>
                <w:rFonts w:ascii="Calibri" w:hAnsi="Calibri" w:cs="Calibri"/>
                <w:sz w:val="20"/>
                <w:szCs w:val="20"/>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4) Ο οικονομικός φορέας θα μπορεί να εφαρμόσει τα ακόλουθα συστήματα </w:t>
            </w:r>
            <w:r w:rsidRPr="000C4174">
              <w:rPr>
                <w:rFonts w:ascii="Calibri" w:hAnsi="Calibri" w:cs="Calibri"/>
                <w:b/>
                <w:sz w:val="20"/>
                <w:szCs w:val="20"/>
                <w:lang w:val="el-GR"/>
              </w:rPr>
              <w:t>διαχείρισης της αλυσίδας εφοδιασμού</w:t>
            </w:r>
            <w:r w:rsidRPr="000C4174">
              <w:rPr>
                <w:rFonts w:ascii="Calibri" w:hAnsi="Calibri" w:cs="Calibri"/>
                <w:sz w:val="20"/>
                <w:szCs w:val="20"/>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Ο οικονομικός φορέας </w:t>
            </w:r>
            <w:r w:rsidRPr="000C4174">
              <w:rPr>
                <w:rFonts w:ascii="Calibri" w:hAnsi="Calibri" w:cs="Calibri"/>
                <w:b/>
                <w:sz w:val="20"/>
                <w:szCs w:val="20"/>
                <w:lang w:val="el-GR"/>
              </w:rPr>
              <w:t>θα</w:t>
            </w:r>
            <w:r w:rsidRPr="000C4174">
              <w:rPr>
                <w:rFonts w:ascii="Calibri" w:hAnsi="Calibri" w:cs="Calibri"/>
                <w:sz w:val="20"/>
                <w:szCs w:val="20"/>
                <w:lang w:val="el-GR"/>
              </w:rPr>
              <w:t xml:space="preserve"> επιτρέπει τη διενέργεια </w:t>
            </w:r>
            <w:r w:rsidRPr="000C4174">
              <w:rPr>
                <w:rFonts w:ascii="Calibri" w:hAnsi="Calibri" w:cs="Calibri"/>
                <w:b/>
                <w:sz w:val="20"/>
                <w:szCs w:val="20"/>
                <w:lang w:val="el-GR"/>
              </w:rPr>
              <w:t>ελέγχων</w:t>
            </w:r>
            <w:r w:rsidRPr="000C4174">
              <w:rPr>
                <w:rStyle w:val="af5"/>
                <w:rFonts w:ascii="Calibri" w:hAnsi="Calibri" w:cs="Calibri"/>
                <w:sz w:val="20"/>
                <w:szCs w:val="20"/>
              </w:rPr>
              <w:endnoteReference w:id="43"/>
            </w:r>
            <w:r w:rsidRPr="000C4174">
              <w:rPr>
                <w:rFonts w:ascii="Calibri" w:hAnsi="Calibri" w:cs="Calibri"/>
                <w:sz w:val="20"/>
                <w:szCs w:val="20"/>
                <w:lang w:val="el-GR"/>
              </w:rPr>
              <w:t xml:space="preserve"> όσον αφορά το </w:t>
            </w:r>
            <w:r w:rsidRPr="000C4174">
              <w:rPr>
                <w:rFonts w:ascii="Calibri" w:hAnsi="Calibri" w:cs="Calibri"/>
                <w:b/>
                <w:sz w:val="20"/>
                <w:szCs w:val="20"/>
                <w:lang w:val="el-GR"/>
              </w:rPr>
              <w:t>παραγωγικό δυναμικό</w:t>
            </w:r>
            <w:r w:rsidRPr="000C4174">
              <w:rPr>
                <w:rFonts w:ascii="Calibri" w:hAnsi="Calibri" w:cs="Calibri"/>
                <w:sz w:val="20"/>
                <w:szCs w:val="20"/>
                <w:lang w:val="el-GR"/>
              </w:rPr>
              <w:t xml:space="preserve"> ή τις </w:t>
            </w:r>
            <w:r w:rsidRPr="000C4174">
              <w:rPr>
                <w:rFonts w:ascii="Calibri" w:hAnsi="Calibri" w:cs="Calibri"/>
                <w:b/>
                <w:sz w:val="20"/>
                <w:szCs w:val="20"/>
                <w:lang w:val="el-GR"/>
              </w:rPr>
              <w:t>τεχνικές ικανότητες</w:t>
            </w:r>
            <w:r w:rsidRPr="000C4174">
              <w:rPr>
                <w:rFonts w:ascii="Calibri" w:hAnsi="Calibri" w:cs="Calibri"/>
                <w:sz w:val="20"/>
                <w:szCs w:val="20"/>
                <w:lang w:val="el-GR"/>
              </w:rPr>
              <w:t xml:space="preserve"> του οικονομικού φορέα και, εφόσον κρίνεται αναγκαίο, όσον αφορά τα </w:t>
            </w:r>
            <w:r w:rsidRPr="000C4174">
              <w:rPr>
                <w:rFonts w:ascii="Calibri" w:hAnsi="Calibri" w:cs="Calibri"/>
                <w:b/>
                <w:sz w:val="20"/>
                <w:szCs w:val="20"/>
                <w:lang w:val="el-GR"/>
              </w:rPr>
              <w:t>μέσα μελέτης και έρευνας</w:t>
            </w:r>
            <w:r w:rsidRPr="000C4174">
              <w:rPr>
                <w:rFonts w:ascii="Calibri" w:hAnsi="Calibri" w:cs="Calibri"/>
                <w:sz w:val="20"/>
                <w:szCs w:val="20"/>
                <w:lang w:val="el-GR"/>
              </w:rPr>
              <w:t xml:space="preserve"> που αυτός διαθέτει καθώς </w:t>
            </w:r>
            <w:r w:rsidRPr="000C4174">
              <w:rPr>
                <w:rFonts w:ascii="Calibri" w:hAnsi="Calibri" w:cs="Calibri"/>
                <w:sz w:val="20"/>
                <w:szCs w:val="20"/>
                <w:lang w:val="el-GR"/>
              </w:rPr>
              <w:lastRenderedPageBreak/>
              <w:t xml:space="preserve">και τα </w:t>
            </w:r>
            <w:r w:rsidRPr="000C4174">
              <w:rPr>
                <w:rFonts w:ascii="Calibri" w:hAnsi="Calibri" w:cs="Calibri"/>
                <w:b/>
                <w:sz w:val="20"/>
                <w:szCs w:val="20"/>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lastRenderedPageBreak/>
              <w:t xml:space="preserve">6) Οι ακόλουθοι </w:t>
            </w:r>
            <w:r w:rsidRPr="000C4174">
              <w:rPr>
                <w:rFonts w:ascii="Calibri" w:hAnsi="Calibri" w:cs="Calibri"/>
                <w:b/>
                <w:sz w:val="20"/>
                <w:szCs w:val="20"/>
                <w:lang w:val="el-GR"/>
              </w:rPr>
              <w:t>τίτλοι σπουδών και επαγγελματικών προσόντων</w:t>
            </w:r>
            <w:r w:rsidRPr="000C4174">
              <w:rPr>
                <w:rFonts w:ascii="Calibri" w:hAnsi="Calibri" w:cs="Calibri"/>
                <w:sz w:val="20"/>
                <w:szCs w:val="20"/>
                <w:lang w:val="el-GR"/>
              </w:rPr>
              <w:t xml:space="preserve"> διατίθενται από:</w:t>
            </w:r>
          </w:p>
          <w:p w:rsidR="00A30AED" w:rsidRPr="000C4174" w:rsidRDefault="00A30AED" w:rsidP="003E18E5">
            <w:pPr>
              <w:rPr>
                <w:rFonts w:ascii="Calibri" w:hAnsi="Calibri" w:cs="Calibri"/>
                <w:b/>
                <w:i/>
                <w:sz w:val="20"/>
                <w:szCs w:val="20"/>
                <w:lang w:val="el-GR"/>
              </w:rPr>
            </w:pPr>
            <w:r w:rsidRPr="000C4174">
              <w:rPr>
                <w:rFonts w:ascii="Calibri" w:hAnsi="Calibri" w:cs="Calibri"/>
                <w:sz w:val="20"/>
                <w:szCs w:val="20"/>
                <w:lang w:val="el-GR"/>
              </w:rPr>
              <w:t>α) τον ίδιο τον πάροχο υπηρεσιών ή τον εργολάβο,</w:t>
            </w:r>
          </w:p>
          <w:p w:rsidR="00A30AED" w:rsidRPr="000C4174" w:rsidRDefault="00A30AED" w:rsidP="003E18E5">
            <w:pPr>
              <w:rPr>
                <w:rFonts w:ascii="Calibri" w:hAnsi="Calibri" w:cs="Calibri"/>
                <w:sz w:val="20"/>
                <w:szCs w:val="20"/>
                <w:lang w:val="el-GR"/>
              </w:rPr>
            </w:pPr>
            <w:r w:rsidRPr="000C4174">
              <w:rPr>
                <w:rFonts w:ascii="Calibri" w:hAnsi="Calibri" w:cs="Calibri"/>
                <w:b/>
                <w:i/>
                <w:sz w:val="20"/>
                <w:szCs w:val="20"/>
                <w:lang w:val="el-GR"/>
              </w:rPr>
              <w:t>και/ή</w:t>
            </w:r>
            <w:r w:rsidRPr="000C4174">
              <w:rPr>
                <w:rFonts w:ascii="Calibri" w:hAnsi="Calibri" w:cs="Calibri"/>
                <w:sz w:val="20"/>
                <w:szCs w:val="20"/>
                <w:lang w:val="el-GR"/>
              </w:rPr>
              <w:t xml:space="preserve"> (ανάλογα με τις απαιτήσεις που ορίζονται στη σχετική πρόσκληση ή διακήρυξη ή στα έγγραφα της σύμβασης)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α)[......................................……]</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β)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7) Ο οικονομικός φορέας θα μπορεί να εφαρμόζει τα ακόλουθα </w:t>
            </w:r>
            <w:r w:rsidRPr="000C4174">
              <w:rPr>
                <w:rFonts w:ascii="Calibri" w:hAnsi="Calibri" w:cs="Calibri"/>
                <w:b/>
                <w:sz w:val="20"/>
                <w:szCs w:val="20"/>
                <w:lang w:val="el-GR"/>
              </w:rPr>
              <w:t>μέτρα περιβαλλοντικής διαχείρισης</w:t>
            </w:r>
            <w:r w:rsidRPr="000C4174">
              <w:rPr>
                <w:rFonts w:ascii="Calibri" w:hAnsi="Calibri" w:cs="Calibri"/>
                <w:sz w:val="20"/>
                <w:szCs w:val="20"/>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8) Το </w:t>
            </w:r>
            <w:r w:rsidRPr="000C4174">
              <w:rPr>
                <w:rFonts w:ascii="Calibri" w:hAnsi="Calibri" w:cs="Calibri"/>
                <w:b/>
                <w:bCs/>
                <w:sz w:val="20"/>
                <w:szCs w:val="20"/>
                <w:lang w:val="el-GR"/>
              </w:rPr>
              <w:t xml:space="preserve">μέσο ετήσιο εργατοϋπαλληλικό δυναμικό </w:t>
            </w:r>
            <w:r w:rsidRPr="000C4174">
              <w:rPr>
                <w:rFonts w:ascii="Calibri" w:hAnsi="Calibri" w:cs="Calibri"/>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Έτος, μέσο ετήσιο εργατοϋπαλληλικό προσωπικό: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Έτος, αριθμός διευθυντικών στελεχών:</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9) Ο οικονομικός φορέας θα έχει στη διάθεσή του τα ακόλουθα </w:t>
            </w:r>
            <w:r w:rsidRPr="000C4174">
              <w:rPr>
                <w:rFonts w:ascii="Calibri" w:hAnsi="Calibri" w:cs="Calibri"/>
                <w:b/>
                <w:sz w:val="20"/>
                <w:szCs w:val="20"/>
                <w:lang w:val="el-GR"/>
              </w:rPr>
              <w:t xml:space="preserve">μηχανήματα, εγκαταστάσεις και τεχνικό εξοπλισμό </w:t>
            </w:r>
            <w:r w:rsidRPr="000C4174">
              <w:rPr>
                <w:rFonts w:ascii="Calibri" w:hAnsi="Calibri" w:cs="Calibri"/>
                <w:sz w:val="20"/>
                <w:szCs w:val="20"/>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10) Ο οικονομικός φορέας </w:t>
            </w:r>
            <w:r w:rsidRPr="000C4174">
              <w:rPr>
                <w:rFonts w:ascii="Calibri" w:hAnsi="Calibri" w:cs="Calibri"/>
                <w:b/>
                <w:sz w:val="20"/>
                <w:szCs w:val="20"/>
                <w:lang w:val="el-GR"/>
              </w:rPr>
              <w:t>προτίθεται, να αναθέσει σε τρίτους υπό μορφή υπεργολαβίας</w:t>
            </w:r>
            <w:r w:rsidRPr="000C4174">
              <w:rPr>
                <w:rStyle w:val="af5"/>
                <w:rFonts w:ascii="Calibri" w:hAnsi="Calibri" w:cs="Calibri"/>
                <w:sz w:val="20"/>
                <w:szCs w:val="20"/>
              </w:rPr>
              <w:endnoteReference w:id="44"/>
            </w:r>
            <w:r w:rsidRPr="000C4174">
              <w:rPr>
                <w:rFonts w:ascii="Calibri" w:hAnsi="Calibri" w:cs="Calibri"/>
                <w:sz w:val="20"/>
                <w:szCs w:val="20"/>
                <w:lang w:val="el-GR"/>
              </w:rPr>
              <w:t xml:space="preserve"> το ακόλουθο</w:t>
            </w:r>
            <w:r w:rsidRPr="000C4174">
              <w:rPr>
                <w:rFonts w:ascii="Calibri" w:hAnsi="Calibri" w:cs="Calibri"/>
                <w:b/>
                <w:sz w:val="20"/>
                <w:szCs w:val="20"/>
                <w:lang w:val="el-GR"/>
              </w:rPr>
              <w:t xml:space="preserve"> τμήμα (δηλ. ποσοστό)</w:t>
            </w:r>
            <w:r w:rsidRPr="000C4174">
              <w:rPr>
                <w:rFonts w:ascii="Calibri" w:hAnsi="Calibri" w:cs="Calibri"/>
                <w:sz w:val="20"/>
                <w:szCs w:val="20"/>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11) Για </w:t>
            </w:r>
            <w:r w:rsidRPr="000C4174">
              <w:rPr>
                <w:rFonts w:ascii="Calibri" w:hAnsi="Calibri" w:cs="Calibri"/>
                <w:b/>
                <w:i/>
                <w:sz w:val="20"/>
                <w:szCs w:val="20"/>
                <w:lang w:val="el-GR"/>
              </w:rPr>
              <w:t xml:space="preserve">δημόσιες συμβάσεις προμηθειών </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12) Για </w:t>
            </w:r>
            <w:r w:rsidRPr="000C4174">
              <w:rPr>
                <w:rFonts w:ascii="Calibri" w:hAnsi="Calibri" w:cs="Calibri"/>
                <w:b/>
                <w:i/>
                <w:sz w:val="20"/>
                <w:szCs w:val="20"/>
                <w:lang w:val="el-GR"/>
              </w:rPr>
              <w:t>δημόσιες συμβάσεις προμηθειών</w:t>
            </w:r>
            <w:r w:rsidRPr="000C4174">
              <w:rPr>
                <w:rFonts w:ascii="Calibri" w:hAnsi="Calibri" w:cs="Calibri"/>
                <w:sz w:val="20"/>
                <w:szCs w:val="20"/>
                <w:lang w:val="el-GR"/>
              </w:rPr>
              <w:t>:</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Μπορεί ο οικονομικός φορέας να προσκομίσει τα απαιτούμενα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επίσημα </w:t>
            </w:r>
            <w:r w:rsidRPr="000C4174">
              <w:rPr>
                <w:rFonts w:ascii="Calibri" w:hAnsi="Calibri" w:cs="Calibri"/>
                <w:b/>
                <w:sz w:val="20"/>
                <w:szCs w:val="20"/>
                <w:lang w:val="el-GR"/>
              </w:rPr>
              <w:t>ινστιτούτα ελέγχου ποιότητας</w:t>
            </w:r>
            <w:r w:rsidRPr="000C4174">
              <w:rPr>
                <w:rFonts w:ascii="Calibri" w:hAnsi="Calibri" w:cs="Calibri"/>
                <w:sz w:val="20"/>
                <w:szCs w:val="20"/>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xml:space="preserve">, εξηγήστε τους λόγους και αναφέρετε ποια άλλα αποδεικτικά μέσα μπορούν να </w:t>
            </w:r>
            <w:r w:rsidRPr="000C4174">
              <w:rPr>
                <w:rFonts w:ascii="Calibri" w:hAnsi="Calibri" w:cs="Calibri"/>
                <w:sz w:val="20"/>
                <w:szCs w:val="20"/>
                <w:lang w:val="el-GR"/>
              </w:rPr>
              <w:lastRenderedPageBreak/>
              <w:t>προσκομιστούν:</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pStyle w:val="SectionTitle"/>
        <w:ind w:firstLine="0"/>
        <w:rPr>
          <w:sz w:val="20"/>
          <w:szCs w:val="20"/>
        </w:rPr>
      </w:pPr>
    </w:p>
    <w:p w:rsidR="00A30AED" w:rsidRPr="000C4174" w:rsidRDefault="00A30AED" w:rsidP="00A30AED">
      <w:pPr>
        <w:jc w:val="center"/>
        <w:rPr>
          <w:rFonts w:ascii="Calibri" w:hAnsi="Calibri" w:cs="Calibri"/>
          <w:b/>
          <w:bCs/>
          <w:sz w:val="20"/>
          <w:szCs w:val="20"/>
          <w:lang w:val="el-GR"/>
        </w:rPr>
      </w:pPr>
      <w:bookmarkStart w:id="1" w:name="_GoBack"/>
      <w:bookmarkEnd w:id="1"/>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lastRenderedPageBreak/>
        <w:t>Δ: Συστήματα διασφάλισης ποιότητας και πρότυπα περιβαλλοντικής διαχείρισης</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i/>
          <w:sz w:val="20"/>
          <w:szCs w:val="20"/>
          <w:lang w:val="el-GR"/>
        </w:rPr>
      </w:pP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sz w:val="20"/>
                <w:szCs w:val="20"/>
                <w:lang w:val="el-GR"/>
              </w:rPr>
              <w:t>πρότυπα διασφάλισης ποιότητας</w:t>
            </w:r>
            <w:r w:rsidRPr="000C4174">
              <w:rPr>
                <w:rFonts w:ascii="Calibri" w:hAnsi="Calibri" w:cs="Calibri"/>
                <w:sz w:val="20"/>
                <w:szCs w:val="20"/>
                <w:lang w:val="el-GR"/>
              </w:rPr>
              <w:t>, συμπεριλαμβανομένης της προσβασιμότητας για άτομα με ειδικές ανάγκες;</w:t>
            </w:r>
          </w:p>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xml:space="preserve">, εξηγήστε τους λόγους και διευκρινίστε ποια άλλα αποδεικτικά μέσα μπορούν να προσκομιστούν όσον αφορά τα </w:t>
            </w:r>
            <w:r w:rsidRPr="000C4174">
              <w:rPr>
                <w:rFonts w:ascii="Calibri" w:hAnsi="Calibri" w:cs="Calibri"/>
                <w:b/>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jc w:val="center"/>
        <w:rPr>
          <w:rFonts w:ascii="Calibri" w:hAnsi="Calibri" w:cs="Calibri"/>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lastRenderedPageBreak/>
        <w:t xml:space="preserve">Μέρος </w:t>
      </w:r>
      <w:r w:rsidRPr="000C4174">
        <w:rPr>
          <w:rFonts w:ascii="Calibri" w:hAnsi="Calibri" w:cs="Calibri"/>
          <w:b/>
          <w:bCs/>
          <w:sz w:val="20"/>
          <w:szCs w:val="20"/>
        </w:rPr>
        <w:t>V</w:t>
      </w:r>
      <w:r w:rsidRPr="000C4174">
        <w:rPr>
          <w:rFonts w:ascii="Calibri" w:hAnsi="Calibri" w:cs="Calibri"/>
          <w:b/>
          <w:bCs/>
          <w:sz w:val="20"/>
          <w:szCs w:val="20"/>
          <w:lang w:val="el-GR"/>
        </w:rPr>
        <w:t>: Περιορισμός του αριθμού των πληρούντων τα κριτήρια επιλογής υποψηφίων</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V</w:t>
      </w:r>
      <w:r w:rsidRPr="00E16ED2">
        <w:rPr>
          <w:rFonts w:ascii="Calibri" w:hAnsi="Calibri" w:cs="Calibri"/>
          <w:b/>
          <w:bCs/>
          <w:i/>
          <w:sz w:val="20"/>
          <w:szCs w:val="20"/>
          <w:lang w:val="el-GR"/>
        </w:rPr>
        <w:t xml:space="preserve"> είναι Προαιρετικό)</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u w:val="single"/>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C4174">
        <w:rPr>
          <w:rFonts w:ascii="Calibri" w:hAnsi="Calibri" w:cs="Calibri"/>
          <w:b/>
          <w:sz w:val="20"/>
          <w:szCs w:val="20"/>
          <w:lang w:val="el-GR"/>
        </w:rPr>
        <w:t>εφόσον συντρέχει περίπτωση</w:t>
      </w:r>
      <w:r w:rsidRPr="000C4174">
        <w:rPr>
          <w:rFonts w:ascii="Calibri" w:hAnsi="Calibri" w:cs="Calibri"/>
          <w:b/>
          <w:i/>
          <w:sz w:val="20"/>
          <w:szCs w:val="20"/>
          <w:lang w:val="el-GR"/>
        </w:rPr>
        <w:t>,</w:t>
      </w:r>
      <w:r w:rsidRPr="000C4174">
        <w:rPr>
          <w:rFonts w:ascii="Calibri" w:hAnsi="Calibri" w:cs="Calibri"/>
          <w:b/>
          <w:i/>
          <w:sz w:val="20"/>
          <w:szCs w:val="20"/>
          <w:u w:val="single"/>
          <w:lang w:val="el-GR"/>
        </w:rPr>
        <w:t xml:space="preserve"> </w:t>
      </w:r>
      <w:r w:rsidRPr="000C4174">
        <w:rPr>
          <w:rFonts w:ascii="Calibri" w:hAnsi="Calibri" w:cs="Calibri"/>
          <w:b/>
          <w:i/>
          <w:sz w:val="20"/>
          <w:szCs w:val="20"/>
          <w:lang w:val="el-GR"/>
        </w:rPr>
        <w:t>που θα πρέπει να προσκομιστούν, ορίζονται στη σχετική διακήρυξη  ή στην πρόσκληση ή στα έγγραφα της σύμβασης.</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sz w:val="20"/>
          <w:szCs w:val="20"/>
          <w:lang w:val="el-GR"/>
        </w:rPr>
      </w:pPr>
      <w:r w:rsidRPr="000C4174">
        <w:rPr>
          <w:rFonts w:ascii="Calibri" w:hAnsi="Calibri" w:cs="Calibri"/>
          <w:b/>
          <w:i/>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rPr>
          <w:rFonts w:ascii="Calibri" w:hAnsi="Calibri" w:cs="Calibri"/>
          <w:b/>
          <w:i/>
          <w:sz w:val="20"/>
          <w:szCs w:val="20"/>
          <w:lang w:val="el-GR"/>
        </w:rPr>
      </w:pPr>
      <w:r w:rsidRPr="000C4174">
        <w:rPr>
          <w:rFonts w:ascii="Calibri" w:hAnsi="Calibri" w:cs="Calibri"/>
          <w:b/>
          <w:sz w:val="20"/>
          <w:szCs w:val="20"/>
          <w:lang w:val="el-GR"/>
        </w:rPr>
        <w:t>Ο οικονομικός φορέας δηλώνει ότι:</w:t>
      </w:r>
    </w:p>
    <w:tbl>
      <w:tblPr>
        <w:tblW w:w="8959" w:type="dxa"/>
        <w:jc w:val="center"/>
        <w:tblLayout w:type="fixed"/>
        <w:tblLook w:val="000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A30AED"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Πληροί</w:t>
            </w:r>
            <w:r w:rsidRPr="000C4174">
              <w:rPr>
                <w:rFonts w:ascii="Calibri" w:hAnsi="Calibri" w:cs="Calibri"/>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Εφόσον ζητούνται ορισμένα πιστοποιητικά ή λοιπές μορφές αποδεικτικών εγγράφων, αναφέρετε για </w:t>
            </w:r>
            <w:r w:rsidRPr="000C4174">
              <w:rPr>
                <w:rFonts w:ascii="Calibri" w:hAnsi="Calibri" w:cs="Calibri"/>
                <w:b/>
                <w:sz w:val="20"/>
                <w:szCs w:val="20"/>
                <w:lang w:val="el-GR"/>
              </w:rPr>
              <w:t>καθένα από αυτά</w:t>
            </w:r>
            <w:r w:rsidRPr="000C4174">
              <w:rPr>
                <w:rFonts w:ascii="Calibri" w:hAnsi="Calibri" w:cs="Calibri"/>
                <w:sz w:val="20"/>
                <w:szCs w:val="20"/>
                <w:lang w:val="el-GR"/>
              </w:rPr>
              <w:t xml:space="preserve"> αν ο οικονομικός φορέας διαθέτει τα απαιτούμενα έγγραφα:</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ορισμένα από τα εν λόγω πιστοποιητικά ή λοιπές μορφές αποδεικτικών στοιχείων διατίθενται ηλεκτρονικά</w:t>
            </w:r>
            <w:r w:rsidRPr="000C4174">
              <w:rPr>
                <w:rStyle w:val="af5"/>
                <w:rFonts w:ascii="Calibri" w:hAnsi="Calibri" w:cs="Calibri"/>
                <w:i/>
                <w:sz w:val="20"/>
                <w:szCs w:val="20"/>
              </w:rPr>
              <w:endnoteReference w:id="45"/>
            </w:r>
            <w:r w:rsidRPr="000C4174">
              <w:rPr>
                <w:rFonts w:ascii="Calibri" w:hAnsi="Calibri" w:cs="Calibri"/>
                <w:i/>
                <w:sz w:val="20"/>
                <w:szCs w:val="20"/>
                <w:lang w:val="el-GR"/>
              </w:rPr>
              <w:t xml:space="preserve">, αναφέρετε για το </w:t>
            </w:r>
            <w:r w:rsidRPr="000C4174">
              <w:rPr>
                <w:rFonts w:ascii="Calibri" w:hAnsi="Calibri" w:cs="Calibri"/>
                <w:b/>
                <w:i/>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r w:rsidRPr="000C4174">
              <w:rPr>
                <w:rStyle w:val="af5"/>
                <w:rFonts w:ascii="Calibri" w:hAnsi="Calibri" w:cs="Calibri"/>
                <w:sz w:val="20"/>
                <w:szCs w:val="20"/>
              </w:rPr>
              <w:endnoteReference w:id="46"/>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r w:rsidRPr="000C4174">
              <w:rPr>
                <w:rStyle w:val="af5"/>
                <w:rFonts w:ascii="Calibri" w:hAnsi="Calibri" w:cs="Calibri"/>
                <w:i/>
                <w:sz w:val="20"/>
                <w:szCs w:val="20"/>
              </w:rPr>
              <w:endnoteReference w:id="47"/>
            </w:r>
          </w:p>
        </w:tc>
      </w:tr>
    </w:tbl>
    <w:p w:rsidR="00A30AED" w:rsidRPr="000C4174" w:rsidRDefault="00A30AED" w:rsidP="00A30AED">
      <w:pPr>
        <w:pStyle w:val="ChapterTitle"/>
        <w:rPr>
          <w:sz w:val="20"/>
          <w:szCs w:val="20"/>
        </w:rPr>
      </w:pPr>
    </w:p>
    <w:p w:rsidR="00A30AED" w:rsidRPr="000C4174" w:rsidRDefault="00A30AED" w:rsidP="00A30AED">
      <w:pPr>
        <w:pStyle w:val="ChapterTitle"/>
        <w:rPr>
          <w:bCs/>
          <w:sz w:val="20"/>
          <w:szCs w:val="20"/>
        </w:rPr>
      </w:pPr>
      <w:r w:rsidRPr="000C4174">
        <w:rPr>
          <w:sz w:val="20"/>
          <w:szCs w:val="20"/>
        </w:rPr>
        <w:br w:type="page"/>
      </w:r>
      <w:r w:rsidRPr="000C4174">
        <w:rPr>
          <w:bCs/>
          <w:sz w:val="20"/>
          <w:szCs w:val="20"/>
        </w:rPr>
        <w:lastRenderedPageBreak/>
        <w:t>Μέρος VI: Τελικές δηλώσεις</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VI</w:t>
      </w:r>
      <w:r w:rsidRPr="00E16ED2">
        <w:rPr>
          <w:rFonts w:ascii="Calibri" w:hAnsi="Calibri" w:cs="Calibri"/>
          <w:b/>
          <w:bCs/>
          <w:i/>
          <w:sz w:val="20"/>
          <w:szCs w:val="20"/>
          <w:lang w:val="el-GR"/>
        </w:rPr>
        <w:t xml:space="preserve"> είναι Υποχρεωτικό)</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δηλώνω επισήμως ότι τα στοιχεία που έχω αναφέρει σύμφωνα με τα μέρη Ι – </w:t>
      </w:r>
      <w:r w:rsidRPr="000C4174">
        <w:rPr>
          <w:rFonts w:ascii="Calibri" w:hAnsi="Calibri" w:cs="Calibri"/>
          <w:sz w:val="20"/>
          <w:szCs w:val="20"/>
        </w:rPr>
        <w:t>IV</w:t>
      </w:r>
      <w:r w:rsidRPr="000C4174">
        <w:rPr>
          <w:rFonts w:ascii="Calibri" w:hAnsi="Calibri" w:cs="Calibr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C4174">
        <w:rPr>
          <w:rStyle w:val="af9"/>
          <w:rFonts w:ascii="Calibri" w:hAnsi="Calibri" w:cs="Calibri"/>
          <w:sz w:val="20"/>
          <w:szCs w:val="20"/>
        </w:rPr>
        <w:endnoteReference w:id="48"/>
      </w:r>
      <w:r w:rsidRPr="000C4174">
        <w:rPr>
          <w:rFonts w:ascii="Calibri" w:hAnsi="Calibri" w:cs="Calibri"/>
          <w:sz w:val="20"/>
          <w:szCs w:val="20"/>
          <w:lang w:val="el-GR"/>
        </w:rPr>
        <w:t>, εκτός εάν :</w:t>
      </w:r>
    </w:p>
    <w:p w:rsidR="00A30AED" w:rsidRPr="000C4174" w:rsidRDefault="00A30AED" w:rsidP="00A30AED">
      <w:pPr>
        <w:rPr>
          <w:rStyle w:val="af5"/>
          <w:rFonts w:ascii="Calibri" w:hAnsi="Calibri" w:cs="Calibri"/>
          <w:sz w:val="20"/>
          <w:szCs w:val="20"/>
          <w:lang w:val="el-GR"/>
        </w:rPr>
      </w:pPr>
      <w:r w:rsidRPr="000C4174">
        <w:rPr>
          <w:rFonts w:ascii="Calibri" w:hAnsi="Calibri" w:cs="Calibr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C4174">
        <w:rPr>
          <w:rStyle w:val="af5"/>
          <w:rFonts w:ascii="Calibri" w:hAnsi="Calibri" w:cs="Calibri"/>
          <w:sz w:val="20"/>
          <w:szCs w:val="20"/>
        </w:rPr>
        <w:endnoteReference w:id="49"/>
      </w:r>
      <w:r w:rsidRPr="000C4174">
        <w:rPr>
          <w:rStyle w:val="af5"/>
          <w:rFonts w:ascii="Calibri" w:hAnsi="Calibri" w:cs="Calibri"/>
          <w:sz w:val="20"/>
          <w:szCs w:val="20"/>
          <w:lang w:val="el-GR"/>
        </w:rPr>
        <w:t>.</w:t>
      </w:r>
    </w:p>
    <w:p w:rsidR="00A30AED" w:rsidRPr="000C4174" w:rsidRDefault="00A30AED" w:rsidP="00A30AED">
      <w:pPr>
        <w:rPr>
          <w:rFonts w:ascii="Calibri" w:hAnsi="Calibri" w:cs="Calibri"/>
          <w:sz w:val="20"/>
          <w:szCs w:val="20"/>
          <w:lang w:val="el-GR"/>
        </w:rPr>
      </w:pPr>
      <w:r w:rsidRPr="000C4174">
        <w:rPr>
          <w:rStyle w:val="af5"/>
          <w:rFonts w:ascii="Calibri" w:hAnsi="Calibri" w:cs="Calibri"/>
          <w:sz w:val="20"/>
          <w:szCs w:val="20"/>
          <w:lang w:val="el-GR"/>
        </w:rPr>
        <w:t>β) η αναθέτουσα αρχή ή ο αναθέτων φορέας έχουν ήδη στην κατοχή τους τα σχετικά έγγραφα.</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δίδω επισήμως τη </w:t>
      </w:r>
      <w:r w:rsidRPr="000C4174">
        <w:rPr>
          <w:rFonts w:ascii="Calibri" w:hAnsi="Calibri" w:cs="Calibri"/>
          <w:sz w:val="20"/>
          <w:szCs w:val="20"/>
          <w:u w:val="single"/>
          <w:lang w:val="el-GR"/>
        </w:rPr>
        <w:t>συγκατάθεσή</w:t>
      </w:r>
      <w:r w:rsidRPr="000C4174">
        <w:rPr>
          <w:rFonts w:ascii="Calibri" w:hAnsi="Calibri" w:cs="Calibri"/>
          <w:sz w:val="20"/>
          <w:szCs w:val="20"/>
          <w:lang w:val="el-GR"/>
        </w:rPr>
        <w:t xml:space="preserve"> μου στον </w:t>
      </w:r>
      <w:r w:rsidRPr="000C4174">
        <w:rPr>
          <w:rFonts w:ascii="Calibri" w:hAnsi="Calibri" w:cs="Calibri"/>
          <w:b/>
          <w:sz w:val="20"/>
          <w:szCs w:val="20"/>
          <w:u w:val="single"/>
          <w:lang w:val="el-GR"/>
        </w:rPr>
        <w:t>ΕΙΔΙΚΟ ΛΟΓΑΡΙΑΣΜΟ ΚΟΝΔΥΛΙΩΝ ΕΡΕΥΝΑΣ του ΔΗΜΟΚΡΙΤΕΙΟΥ ΠΑΝΕΠΙΣΤΗΜΙΟΥ ΘΡΑΚΗΣ (ΕΛΚΕ/ΔΠΘ)</w:t>
      </w:r>
      <w:r w:rsidRPr="000C4174">
        <w:rPr>
          <w:rFonts w:ascii="Calibri" w:hAnsi="Calibri" w:cs="Calibri"/>
          <w:sz w:val="20"/>
          <w:szCs w:val="20"/>
          <w:lang w:val="el-GR"/>
        </w:rPr>
        <w:t xml:space="preserve">, προκειμένου να αποκτήσει πρόσβαση σε οποιοδήποτε δικαιολογητικό (π.χ. απόσπασμα Ποινικού Μητρώου, κλπ) των πληροφοριών τις οποίες έχω υποβάλλει παραπάνω, στο παρόν Τυποποιημένο Έντυπο Υπεύθυνης Δήλωσης (ΤΕΥΔ), για τους σκοπούς του δημόσιου ανοικτού διαγωνισμού, με Αριθμό Διακήρυξης </w:t>
      </w:r>
      <w:r w:rsidRPr="009B79E5">
        <w:rPr>
          <w:rFonts w:ascii="Calibri" w:hAnsi="Calibri" w:cs="Calibri"/>
          <w:sz w:val="20"/>
          <w:szCs w:val="20"/>
          <w:highlight w:val="lightGray"/>
          <w:lang w:val="el-GR"/>
        </w:rPr>
        <w:t>……………</w:t>
      </w: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Ημερομηνία:     ……../………/2017</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Τόπος: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Δηλών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217"/>
      </w:tblGrid>
      <w:tr w:rsidR="00A30AED" w:rsidRPr="000C4174" w:rsidTr="003E18E5">
        <w:tc>
          <w:tcPr>
            <w:tcW w:w="5353" w:type="dxa"/>
          </w:tcPr>
          <w:p w:rsidR="00A30AED" w:rsidRPr="000C4174" w:rsidRDefault="00A30AED" w:rsidP="003E18E5">
            <w:pPr>
              <w:ind w:left="0"/>
              <w:jc w:val="center"/>
              <w:rPr>
                <w:rFonts w:ascii="Calibri" w:hAnsi="Calibri" w:cs="Calibri"/>
                <w:b/>
                <w:sz w:val="20"/>
                <w:szCs w:val="20"/>
                <w:lang w:val="el-GR"/>
              </w:rPr>
            </w:pPr>
            <w:r w:rsidRPr="000C4174">
              <w:rPr>
                <w:rFonts w:ascii="Calibri" w:hAnsi="Calibri" w:cs="Calibri"/>
                <w:b/>
                <w:sz w:val="20"/>
                <w:szCs w:val="20"/>
                <w:lang w:val="el-GR"/>
              </w:rPr>
              <w:t>Ονοματεπώνυμο</w:t>
            </w:r>
          </w:p>
        </w:tc>
        <w:tc>
          <w:tcPr>
            <w:tcW w:w="4217" w:type="dxa"/>
          </w:tcPr>
          <w:p w:rsidR="00A30AED" w:rsidRPr="000C4174" w:rsidRDefault="00A30AED" w:rsidP="003E18E5">
            <w:pPr>
              <w:ind w:left="0"/>
              <w:jc w:val="center"/>
              <w:rPr>
                <w:rFonts w:ascii="Calibri" w:hAnsi="Calibri" w:cs="Calibri"/>
                <w:b/>
                <w:sz w:val="20"/>
                <w:szCs w:val="20"/>
                <w:lang w:val="el-GR"/>
              </w:rPr>
            </w:pPr>
            <w:r w:rsidRPr="000C4174">
              <w:rPr>
                <w:rFonts w:ascii="Calibri" w:hAnsi="Calibri" w:cs="Calibri"/>
                <w:b/>
                <w:sz w:val="20"/>
                <w:szCs w:val="20"/>
                <w:lang w:val="el-GR"/>
              </w:rPr>
              <w:t>Ψηφιακή υπογραφή</w:t>
            </w: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bl>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spacing w:line="288" w:lineRule="auto"/>
        <w:rPr>
          <w:rFonts w:ascii="Calibri" w:hAnsi="Calibri" w:cs="Calibri"/>
          <w:b/>
          <w:bCs/>
          <w:sz w:val="20"/>
          <w:szCs w:val="20"/>
          <w:lang w:val="el-GR"/>
        </w:rPr>
      </w:pPr>
      <w:r w:rsidRPr="000C4174">
        <w:rPr>
          <w:rFonts w:ascii="Calibri" w:hAnsi="Calibri" w:cs="Calibri"/>
          <w:sz w:val="20"/>
          <w:szCs w:val="20"/>
          <w:lang w:val="el-GR"/>
        </w:rPr>
        <w:t xml:space="preserve"> </w:t>
      </w: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pageBreakBefore/>
        <w:spacing w:line="288" w:lineRule="auto"/>
        <w:rPr>
          <w:rFonts w:ascii="Calibri" w:hAnsi="Calibri" w:cs="Calibri"/>
          <w:b/>
          <w:bCs/>
          <w:sz w:val="32"/>
          <w:szCs w:val="32"/>
          <w:u w:val="single"/>
          <w:lang w:val="el-GR"/>
        </w:rPr>
      </w:pPr>
      <w:r w:rsidRPr="000C4174">
        <w:rPr>
          <w:rFonts w:ascii="Calibri" w:hAnsi="Calibri" w:cs="Calibri"/>
          <w:b/>
          <w:bCs/>
          <w:sz w:val="32"/>
          <w:szCs w:val="32"/>
          <w:u w:val="single"/>
          <w:lang w:val="el-GR"/>
        </w:rPr>
        <w:lastRenderedPageBreak/>
        <w:t>Υποσημειώσεις του ΤΕΥΔ</w:t>
      </w:r>
    </w:p>
    <w:p w:rsidR="00A30AED" w:rsidRPr="000C4174" w:rsidRDefault="00A30AED" w:rsidP="00A30AED">
      <w:pPr>
        <w:widowControl w:val="0"/>
        <w:spacing w:line="288" w:lineRule="auto"/>
        <w:ind w:left="0"/>
        <w:rPr>
          <w:rFonts w:ascii="Calibri" w:hAnsi="Calibri" w:cs="Calibri"/>
          <w:b/>
          <w:caps/>
          <w:szCs w:val="22"/>
          <w:lang w:val="el-GR"/>
        </w:rPr>
      </w:pPr>
    </w:p>
    <w:p w:rsidR="00A30AED" w:rsidRPr="000C4174" w:rsidRDefault="00A30AED" w:rsidP="00A30AED">
      <w:pPr>
        <w:widowControl w:val="0"/>
        <w:spacing w:line="288" w:lineRule="auto"/>
        <w:ind w:left="0"/>
        <w:rPr>
          <w:rFonts w:ascii="Calibri" w:hAnsi="Calibri" w:cs="Calibri"/>
          <w:b/>
          <w:caps/>
          <w:szCs w:val="22"/>
          <w:lang w:val="el-GR"/>
        </w:rPr>
      </w:pPr>
    </w:p>
    <w:p w:rsidR="000B5F6F" w:rsidRDefault="000B5F6F"/>
    <w:sectPr w:rsidR="000B5F6F" w:rsidSect="002161AA">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75E" w:rsidRDefault="00D2275E" w:rsidP="00A30AED">
      <w:r>
        <w:separator/>
      </w:r>
    </w:p>
  </w:endnote>
  <w:endnote w:type="continuationSeparator" w:id="1">
    <w:p w:rsidR="00D2275E" w:rsidRDefault="00D2275E" w:rsidP="00A30AED">
      <w:r>
        <w:continuationSeparator/>
      </w:r>
    </w:p>
  </w:endnote>
  <w:endnote w:id="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Σε περίπτωση που η αναθέτουσα αρχή /αναθέτων φορέας είναι περισσότερες (οι) της (του) μίας (ενός) θα αναφέρεται το σύνολο αυτών</w:t>
      </w:r>
    </w:p>
  </w:endnote>
  <w:endnote w:id="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τα στοιχεία των αρμοδίων, όνομα και επώνυμο, όσες φορές χρειάζεται.</w:t>
      </w:r>
    </w:p>
  </w:endnote>
  <w:endnote w:id="4">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af5"/>
          <w:sz w:val="18"/>
          <w:szCs w:val="18"/>
        </w:rPr>
        <w:endnoteRef/>
      </w:r>
      <w:r w:rsidRPr="002D34E8">
        <w:rPr>
          <w:sz w:val="18"/>
          <w:szCs w:val="18"/>
        </w:rPr>
        <w:tab/>
        <w:t xml:space="preserve">Βλέπε </w:t>
      </w:r>
      <w:r w:rsidRPr="002D34E8">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30AED" w:rsidRPr="002D34E8" w:rsidRDefault="00A30AED" w:rsidP="00A30AED">
      <w:pPr>
        <w:pStyle w:val="afa"/>
        <w:tabs>
          <w:tab w:val="left" w:pos="284"/>
        </w:tabs>
        <w:spacing w:before="80" w:after="0"/>
        <w:ind w:firstLine="0"/>
        <w:rPr>
          <w:sz w:val="18"/>
          <w:szCs w:val="18"/>
        </w:rPr>
      </w:pPr>
      <w:r w:rsidRPr="002D34E8">
        <w:rPr>
          <w:rStyle w:val="DeltaViewInsertion"/>
          <w:sz w:val="18"/>
          <w:szCs w:val="18"/>
        </w:rPr>
        <w:t xml:space="preserve">Μεσαίες επιχειρήσεις: επιχειρήσεις που δεν είναι ούτε πολύ μικρές ούτε μικρές και </w:t>
      </w:r>
      <w:r w:rsidRPr="002D34E8">
        <w:rPr>
          <w:sz w:val="18"/>
          <w:szCs w:val="18"/>
        </w:rPr>
        <w:t xml:space="preserve">οι οποίες </w:t>
      </w:r>
      <w:r w:rsidRPr="002D34E8">
        <w:rPr>
          <w:b/>
          <w:sz w:val="18"/>
          <w:szCs w:val="18"/>
        </w:rPr>
        <w:t>απασχολούν λιγότερους από 250 εργαζομένους</w:t>
      </w:r>
      <w:r w:rsidRPr="002D34E8">
        <w:rPr>
          <w:sz w:val="18"/>
          <w:szCs w:val="18"/>
        </w:rPr>
        <w:t xml:space="preserve"> και των οποίων ο </w:t>
      </w:r>
      <w:r w:rsidRPr="002D34E8">
        <w:rPr>
          <w:b/>
          <w:sz w:val="18"/>
          <w:szCs w:val="18"/>
        </w:rPr>
        <w:t>ετήσιος κύκλος εργασιών δεν υπερβαίνει τα 50 εκατομμύρια ευρώ</w:t>
      </w:r>
      <w:r w:rsidRPr="002D34E8">
        <w:rPr>
          <w:sz w:val="18"/>
          <w:szCs w:val="18"/>
        </w:rPr>
        <w:t xml:space="preserve"> </w:t>
      </w:r>
      <w:r w:rsidRPr="002D34E8">
        <w:rPr>
          <w:b/>
          <w:i/>
          <w:sz w:val="18"/>
          <w:szCs w:val="18"/>
        </w:rPr>
        <w:t>και/ή</w:t>
      </w:r>
      <w:r w:rsidRPr="002D34E8">
        <w:rPr>
          <w:sz w:val="18"/>
          <w:szCs w:val="18"/>
        </w:rPr>
        <w:t xml:space="preserve"> το </w:t>
      </w:r>
      <w:r w:rsidRPr="002D34E8">
        <w:rPr>
          <w:b/>
          <w:sz w:val="18"/>
          <w:szCs w:val="18"/>
        </w:rPr>
        <w:t>σύνολο του ετήσιου ισολογισμού δεν υπερβαίνει τα 43 εκατομμύρια ευρώ</w:t>
      </w:r>
      <w:r w:rsidRPr="002D34E8">
        <w:rPr>
          <w:sz w:val="18"/>
          <w:szCs w:val="18"/>
        </w:rPr>
        <w:t>.</w:t>
      </w:r>
    </w:p>
  </w:endnote>
  <w:endnote w:id="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Έχει δηλαδή ως κύριο σκοπό την κοινωνική και επαγγελματική ένταξη ατόμων με αναπηρία ή μειονεκτούντων ατόμων.</w:t>
      </w:r>
    </w:p>
  </w:endnote>
  <w:endnote w:id="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Τα δικαιολογητικά και η κατάταξη, εάν υπάρχουν, αναφέρονται στην πιστοποίηση.</w:t>
      </w:r>
    </w:p>
  </w:endnote>
  <w:endnote w:id="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Ειδικότερα ως μέλος ένωσης ή κοινοπραξίας ή άλλου παρόμοιου καθεστώτος.</w:t>
      </w:r>
    </w:p>
  </w:endnote>
  <w:endnote w:id="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Επισημαίνεται ότι σύμφωνα με το δεύτερο εδάφιο του άρθρου 78 “</w:t>
      </w:r>
      <w:r w:rsidRPr="002D34E8">
        <w:rPr>
          <w:i/>
          <w:iCs/>
          <w:sz w:val="18"/>
          <w:szCs w:val="18"/>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D34E8">
        <w:rPr>
          <w:sz w:val="18"/>
          <w:szCs w:val="18"/>
        </w:rPr>
        <w:t>.”</w:t>
      </w:r>
    </w:p>
  </w:endnote>
  <w:endnote w:id="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Σύμφωνα με τις διατάξεις του άρθρου 73 παρ. 3 α,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Σύμφωνα με άρθρο 73 παρ. 1 (β). Στον Κανονισμό ΕΕΕΣ (Κανονισμός ΕΕ 2016/7) αναφέρεται ως “διαφθορά”.</w:t>
      </w:r>
    </w:p>
  </w:endnote>
  <w:endnote w:id="1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D34E8">
        <w:rPr>
          <w:b/>
          <w:sz w:val="18"/>
          <w:szCs w:val="18"/>
        </w:rPr>
        <w:t>ν. 3560/2007</w:t>
      </w:r>
      <w:r w:rsidRPr="002D34E8">
        <w:rPr>
          <w:sz w:val="18"/>
          <w:szCs w:val="18"/>
        </w:rPr>
        <w:t xml:space="preserve"> </w:t>
      </w:r>
      <w:r w:rsidRPr="002D34E8">
        <w:rPr>
          <w:b/>
          <w:sz w:val="18"/>
          <w:szCs w:val="18"/>
        </w:rPr>
        <w:t xml:space="preserve">(ΦΕΚ 103/Α), </w:t>
      </w:r>
      <w:r w:rsidRPr="002D34E8">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2D34E8">
        <w:rPr>
          <w:sz w:val="18"/>
          <w:szCs w:val="18"/>
        </w:rPr>
        <w:t xml:space="preserve"> </w:t>
      </w:r>
      <w:r w:rsidRPr="002D34E8">
        <w:rPr>
          <w:i/>
          <w:sz w:val="18"/>
          <w:szCs w:val="18"/>
        </w:rPr>
        <w:t>προσθήκη καθόσον στο ν. Άρθρο 73 παρ. 1 β αναφέρεται η κείμενη νομοθεσία)</w:t>
      </w:r>
      <w:r w:rsidRPr="002D34E8">
        <w:rPr>
          <w:sz w:val="18"/>
          <w:szCs w:val="18"/>
        </w:rPr>
        <w:t>.</w:t>
      </w:r>
    </w:p>
  </w:endnote>
  <w:endnote w:id="1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2D34E8">
        <w:rPr>
          <w:rStyle w:val="af8"/>
          <w:sz w:val="18"/>
          <w:szCs w:val="18"/>
        </w:rPr>
        <w:t xml:space="preserve">  </w:t>
      </w:r>
      <w:r w:rsidRPr="002D34E8">
        <w:rPr>
          <w:sz w:val="18"/>
          <w:szCs w:val="18"/>
        </w:rPr>
        <w:t>όπως κυρώθηκε με το ν. 2803/2000 (ΦΕΚ 48/Α) "</w:t>
      </w:r>
      <w:r w:rsidRPr="002D34E8">
        <w:rPr>
          <w:i/>
          <w:iCs/>
          <w:sz w:val="18"/>
          <w:szCs w:val="18"/>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D34E8">
        <w:rPr>
          <w:rStyle w:val="DeltaViewInsertion"/>
          <w:color w:val="000000"/>
          <w:sz w:val="18"/>
          <w:szCs w:val="18"/>
        </w:rPr>
        <w:t xml:space="preserve"> (ΕΕ L 309 της 25.11.2005, σ.15) </w:t>
      </w:r>
      <w:r w:rsidRPr="002D34E8">
        <w:rPr>
          <w:rStyle w:val="af8"/>
          <w:color w:val="000000"/>
          <w:sz w:val="18"/>
          <w:szCs w:val="18"/>
        </w:rPr>
        <w:t xml:space="preserve"> </w:t>
      </w:r>
      <w:r w:rsidRPr="002D34E8">
        <w:rPr>
          <w:rStyle w:val="DeltaViewInsertion"/>
          <w:color w:val="000000"/>
          <w:sz w:val="18"/>
          <w:szCs w:val="18"/>
        </w:rPr>
        <w:t xml:space="preserve">που ενσωματώθηκε με το ν. 3691/2008 </w:t>
      </w:r>
      <w:r w:rsidRPr="002D34E8">
        <w:rPr>
          <w:rStyle w:val="DeltaViewInsertion"/>
          <w:color w:val="000000"/>
          <w:spacing w:val="-10"/>
          <w:sz w:val="18"/>
          <w:szCs w:val="18"/>
        </w:rPr>
        <w:t xml:space="preserve">(ΦΕΚ 166/Α) </w:t>
      </w:r>
      <w:r w:rsidRPr="002D34E8">
        <w:rPr>
          <w:rStyle w:val="DeltaViewInsertion"/>
          <w:iCs/>
          <w:color w:val="000000"/>
          <w:spacing w:val="-10"/>
          <w:sz w:val="18"/>
          <w:szCs w:val="18"/>
        </w:rPr>
        <w:t>“</w:t>
      </w:r>
      <w:r w:rsidRPr="002D34E8">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D34E8">
        <w:rPr>
          <w:rStyle w:val="DeltaViewInsertion"/>
          <w:color w:val="000000"/>
          <w:sz w:val="18"/>
          <w:szCs w:val="18"/>
        </w:rPr>
        <w:t>”.</w:t>
      </w:r>
    </w:p>
  </w:endnote>
  <w:endnote w:id="1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D34E8">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D34E8">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1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2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2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Σημειώνεται ότι, σύμφωνα με το άρθρο 73 παρ. 3 περ. α  και β,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2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Η απόδοση όρων είναι σύμφωνη με την παρ. 4 του άρθρου 73 που διαφοροποιείται από τον Κανονισμό ΕΕΕΣ (Κανονισμός ΕΕ 2016/7)</w:t>
      </w:r>
    </w:p>
  </w:endnote>
  <w:endnote w:id="2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Άρθρο 73 παρ. 5.</w:t>
      </w:r>
    </w:p>
  </w:endnote>
  <w:endnote w:id="2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προσδιορίζεται στο άρθρο 24 ή στα έγγραφα της σύμβασης</w:t>
      </w:r>
      <w:r w:rsidRPr="002D34E8">
        <w:rPr>
          <w:b/>
          <w:i/>
          <w:sz w:val="18"/>
          <w:szCs w:val="18"/>
        </w:rPr>
        <w:t>.</w:t>
      </w:r>
    </w:p>
  </w:endnote>
  <w:endnote w:id="3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Πρβλ άρθρο 48.</w:t>
      </w:r>
    </w:p>
  </w:endnote>
  <w:endnote w:id="3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Όπως περιγράφεται στο Παράρτημα </w:t>
      </w:r>
      <w:r w:rsidRPr="002D34E8">
        <w:rPr>
          <w:sz w:val="18"/>
          <w:szCs w:val="18"/>
          <w:lang w:val="en-US"/>
        </w:rPr>
        <w:t>XI</w:t>
      </w:r>
      <w:r w:rsidRPr="002D34E8">
        <w:rPr>
          <w:sz w:val="18"/>
          <w:szCs w:val="18"/>
        </w:rPr>
        <w:t xml:space="preserve"> του Προσαρτήματος Α, </w:t>
      </w:r>
      <w:r w:rsidRPr="002D34E8">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Μόνον εφόσον επιτρέπεται </w:t>
      </w:r>
      <w:r w:rsidRPr="002D34E8">
        <w:rPr>
          <w:b/>
          <w:i/>
          <w:sz w:val="18"/>
          <w:szCs w:val="18"/>
        </w:rPr>
        <w:t xml:space="preserve">στη σχετική διακήρυξη ή στην πρόσκληση ή στα έγγραφα της σύμβασης που αναφέρονται στην διακήρυξη. </w:t>
      </w:r>
    </w:p>
  </w:endnote>
  <w:endnote w:id="3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Μόνον εφόσον επιτρέπεται στη σχετική διακήρυξη ή στην πρόσκληση ή στα έγγραφα της σύμβασης που αναφέρονται στην διακήρυξη</w:t>
      </w:r>
      <w:r w:rsidRPr="002D34E8">
        <w:rPr>
          <w:b/>
          <w:i/>
          <w:sz w:val="18"/>
          <w:szCs w:val="18"/>
        </w:rPr>
        <w:t xml:space="preserve">. </w:t>
      </w:r>
    </w:p>
  </w:endnote>
  <w:endnote w:id="3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 αναθέτουσες αρχές μπορούν να </w:t>
      </w:r>
      <w:r w:rsidRPr="002D34E8">
        <w:rPr>
          <w:b/>
          <w:sz w:val="18"/>
          <w:szCs w:val="18"/>
        </w:rPr>
        <w:t>ζητούν</w:t>
      </w:r>
      <w:r w:rsidRPr="002D34E8">
        <w:rPr>
          <w:sz w:val="18"/>
          <w:szCs w:val="18"/>
        </w:rPr>
        <w:t xml:space="preserve"> έως πέντε έτη και να </w:t>
      </w:r>
      <w:r w:rsidRPr="002D34E8">
        <w:rPr>
          <w:b/>
          <w:sz w:val="18"/>
          <w:szCs w:val="18"/>
        </w:rPr>
        <w:t>επιτρέπουν</w:t>
      </w:r>
      <w:r w:rsidRPr="002D34E8">
        <w:rPr>
          <w:sz w:val="18"/>
          <w:szCs w:val="18"/>
        </w:rPr>
        <w:t xml:space="preserve"> την τεκμηρίωση εμπειρίας  που </w:t>
      </w:r>
      <w:r w:rsidRPr="002D34E8">
        <w:rPr>
          <w:b/>
          <w:sz w:val="18"/>
          <w:szCs w:val="18"/>
        </w:rPr>
        <w:t>υπερβαίνει</w:t>
      </w:r>
      <w:r w:rsidRPr="002D34E8">
        <w:rPr>
          <w:sz w:val="18"/>
          <w:szCs w:val="18"/>
        </w:rPr>
        <w:t xml:space="preserve"> τα πέντε έτη.</w:t>
      </w:r>
    </w:p>
  </w:endnote>
  <w:endnote w:id="4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 αναθέτουσες αρχές μπορούν να </w:t>
      </w:r>
      <w:r w:rsidRPr="002D34E8">
        <w:rPr>
          <w:b/>
          <w:sz w:val="18"/>
          <w:szCs w:val="18"/>
        </w:rPr>
        <w:t>ζητούν</w:t>
      </w:r>
      <w:r w:rsidRPr="002D34E8">
        <w:rPr>
          <w:sz w:val="18"/>
          <w:szCs w:val="18"/>
        </w:rPr>
        <w:t xml:space="preserve"> έως τρία έτη και να </w:t>
      </w:r>
      <w:r w:rsidRPr="002D34E8">
        <w:rPr>
          <w:b/>
          <w:sz w:val="18"/>
          <w:szCs w:val="18"/>
        </w:rPr>
        <w:t>επιτρέπουν</w:t>
      </w:r>
      <w:r w:rsidRPr="002D34E8">
        <w:rPr>
          <w:sz w:val="18"/>
          <w:szCs w:val="18"/>
        </w:rPr>
        <w:t xml:space="preserve"> την τεκμηρίωση εμπειρίας που </w:t>
      </w:r>
      <w:r w:rsidRPr="002D34E8">
        <w:rPr>
          <w:b/>
          <w:sz w:val="18"/>
          <w:szCs w:val="18"/>
        </w:rPr>
        <w:t>υπερβαίνει</w:t>
      </w:r>
      <w:r w:rsidRPr="002D34E8">
        <w:rPr>
          <w:sz w:val="18"/>
          <w:szCs w:val="18"/>
        </w:rPr>
        <w:t xml:space="preserve"> τα τρία έτη.</w:t>
      </w:r>
    </w:p>
  </w:endnote>
  <w:endnote w:id="4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Πρέπει να απαριθμούνται </w:t>
      </w:r>
      <w:r w:rsidRPr="002D34E8">
        <w:rPr>
          <w:b/>
          <w:sz w:val="18"/>
          <w:szCs w:val="18"/>
          <w:u w:val="single"/>
        </w:rPr>
        <w:t>όλοι</w:t>
      </w:r>
      <w:r w:rsidRPr="002D34E8">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Επισημαίνεται ότι εάν ο οικονομικός φορέας </w:t>
      </w:r>
      <w:r w:rsidRPr="002D34E8">
        <w:rPr>
          <w:b/>
          <w:sz w:val="18"/>
          <w:szCs w:val="18"/>
          <w:u w:val="single"/>
        </w:rPr>
        <w:t>έχει</w:t>
      </w:r>
      <w:r w:rsidRPr="002D34E8">
        <w:rPr>
          <w:sz w:val="18"/>
          <w:szCs w:val="18"/>
        </w:rPr>
        <w:t xml:space="preserve"> αποφασίσει να αναθέσει τμήμα της σύμβασης σε τρίτους υπό μορφή υπεργολαβίας </w:t>
      </w:r>
      <w:r w:rsidRPr="002D34E8">
        <w:rPr>
          <w:b/>
          <w:sz w:val="18"/>
          <w:szCs w:val="18"/>
          <w:u w:val="single"/>
        </w:rPr>
        <w:t>και</w:t>
      </w:r>
      <w:r w:rsidRPr="002D34E8">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Διευκρινίστε ποιο στοιχείο αφορά η απάντηση.</w:t>
      </w:r>
    </w:p>
  </w:endnote>
  <w:endnote w:id="4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4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4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Πρβλ και άρθρο 1 ν. 4250/2014</w:t>
      </w:r>
    </w:p>
  </w:endnote>
  <w:endnote w:id="4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Υπό την προϋπόθεση ότι ο οικονομικός φορέας έχει παράσχει τις απαραίτητες πληροφορίες (</w:t>
      </w:r>
      <w:r w:rsidRPr="002D34E8">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D34E8">
        <w:rPr>
          <w:sz w:val="18"/>
          <w:szCs w:val="18"/>
        </w:rPr>
        <w:t xml:space="preserve"> </w:t>
      </w: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Pr="002F6B21" w:rsidRDefault="00A30AED" w:rsidP="00A30AED">
      <w:pPr>
        <w:pStyle w:val="afa"/>
        <w:tabs>
          <w:tab w:val="left" w:pos="284"/>
        </w:tabs>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3D" w:rsidRDefault="00D2275E">
    <w:pPr>
      <w:pStyle w:val="aa"/>
      <w:jc w:val="right"/>
    </w:pPr>
    <w:r>
      <w:fldChar w:fldCharType="begin"/>
    </w:r>
    <w:r>
      <w:instrText xml:space="preserve"> PAGE   \* MERGEFORMAT </w:instrText>
    </w:r>
    <w:r>
      <w:fldChar w:fldCharType="separate"/>
    </w:r>
    <w:r w:rsidR="00A30AED">
      <w:rPr>
        <w:noProof/>
      </w:rPr>
      <w:t>1</w:t>
    </w:r>
    <w:r>
      <w:fldChar w:fldCharType="end"/>
    </w:r>
  </w:p>
  <w:p w:rsidR="00B3203D" w:rsidRPr="00C269E2" w:rsidRDefault="00D2275E" w:rsidP="00C269E2">
    <w:pPr>
      <w:pStyle w:val="aa"/>
      <w:rPr>
        <w:szCs w:val="16"/>
      </w:rPr>
    </w:pPr>
    <w:r>
      <w:rPr>
        <w:noProof/>
        <w:szCs w:val="16"/>
        <w:lang w:val="el-GR" w:eastAsia="el-GR"/>
      </w:rPr>
      <w:pict>
        <v:shapetype id="_x0000_t202" coordsize="21600,21600" o:spt="202" path="m,l,21600r21600,l21600,xe">
          <v:stroke joinstyle="miter"/>
          <v:path gradientshapeok="t" o:connecttype="rect"/>
        </v:shapetype>
        <v:shape id="_x0000_s2049" type="#_x0000_t202" style="position:absolute;left:0;text-align:left;margin-left:286pt;margin-top:5.3pt;width:252.8pt;height:3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4Fg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" stroked="f">
          <v:textbox>
            <w:txbxContent>
              <w:p w:rsidR="00B3203D" w:rsidRPr="0016187D" w:rsidRDefault="00D2275E" w:rsidP="007E439C">
                <w:pPr>
                  <w:jc w:val="center"/>
                  <w:rPr>
                    <w:rFonts w:asciiTheme="majorHAnsi" w:hAnsiTheme="majorHAnsi"/>
                    <w:sz w:val="18"/>
                    <w:szCs w:val="18"/>
                    <w:lang w:val="en-US"/>
                  </w:rPr>
                </w:pPr>
                <w:r w:rsidRPr="0016187D">
                  <w:rPr>
                    <w:rFonts w:asciiTheme="majorHAnsi" w:hAnsiTheme="majorHAnsi"/>
                    <w:sz w:val="18"/>
                    <w:szCs w:val="18"/>
                    <w:lang w:val="en-US"/>
                  </w:rPr>
                  <w:t>Project co-funded by the European Union and national funds of</w:t>
                </w:r>
                <w:r w:rsidRPr="0016187D">
                  <w:rPr>
                    <w:rFonts w:asciiTheme="majorHAnsi" w:hAnsiTheme="majorHAnsi"/>
                    <w:sz w:val="18"/>
                    <w:szCs w:val="18"/>
                    <w:lang w:val="en-US"/>
                  </w:rPr>
                  <w:t xml:space="preserve"> the participating countries</w:t>
                </w:r>
              </w:p>
              <w:p w:rsidR="00B3203D" w:rsidRPr="0016187D" w:rsidRDefault="00D2275E" w:rsidP="007E439C">
                <w:pPr>
                  <w:rPr>
                    <w:rFonts w:asciiTheme="majorHAnsi" w:hAnsiTheme="majorHAnsi"/>
                    <w:sz w:val="18"/>
                    <w:lang w:val="en-US"/>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75E" w:rsidRDefault="00D2275E" w:rsidP="00A30AED">
      <w:r>
        <w:separator/>
      </w:r>
    </w:p>
  </w:footnote>
  <w:footnote w:type="continuationSeparator" w:id="1">
    <w:p w:rsidR="00D2275E" w:rsidRDefault="00D2275E" w:rsidP="00A30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3D" w:rsidRDefault="00D2275E">
    <w:pPr>
      <w:pStyle w:val="a4"/>
      <w:ind w:left="0"/>
      <w:rPr>
        <w:sz w:val="16"/>
        <w:szCs w:val="16"/>
        <w:lang w:val="el-GR"/>
      </w:rPr>
    </w:pPr>
  </w:p>
  <w:p w:rsidR="00B3203D" w:rsidRDefault="00D2275E">
    <w:pPr>
      <w:pStyle w:val="a4"/>
      <w:ind w:left="0"/>
      <w:rPr>
        <w:sz w:val="16"/>
        <w:szCs w:val="16"/>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4">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EF1233"/>
    <w:multiLevelType w:val="hybridMultilevel"/>
    <w:tmpl w:val="E3083E46"/>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0DB04634"/>
    <w:multiLevelType w:val="multilevel"/>
    <w:tmpl w:val="704C8982"/>
    <w:lvl w:ilvl="0">
      <w:start w:val="1"/>
      <w:numFmt w:val="decimal"/>
      <w:lvlText w:val="%1."/>
      <w:lvlJc w:val="left"/>
      <w:pPr>
        <w:tabs>
          <w:tab w:val="num" w:pos="1008"/>
        </w:tabs>
        <w:ind w:left="1008" w:hanging="1008"/>
      </w:pPr>
      <w:rPr>
        <w:rFonts w:ascii="Verdana" w:hAnsi="Verdana" w:hint="default"/>
        <w:b/>
        <w:i w:val="0"/>
        <w:sz w:val="26"/>
        <w:szCs w:val="26"/>
      </w:rPr>
    </w:lvl>
    <w:lvl w:ilvl="1">
      <w:start w:val="1"/>
      <w:numFmt w:val="decimal"/>
      <w:pStyle w:val="2"/>
      <w:lvlText w:val="%1.%2."/>
      <w:lvlJc w:val="left"/>
      <w:pPr>
        <w:tabs>
          <w:tab w:val="num" w:pos="1008"/>
        </w:tabs>
        <w:ind w:left="1008" w:hanging="1008"/>
      </w:pPr>
      <w:rPr>
        <w:rFonts w:ascii="Verdana" w:hAnsi="Verdana" w:hint="default"/>
        <w:b/>
        <w:i/>
        <w:sz w:val="22"/>
        <w:szCs w:val="22"/>
      </w:rPr>
    </w:lvl>
    <w:lvl w:ilvl="2">
      <w:start w:val="1"/>
      <w:numFmt w:val="decimal"/>
      <w:pStyle w:val="3"/>
      <w:lvlText w:val="%1.%2.%3."/>
      <w:lvlJc w:val="left"/>
      <w:pPr>
        <w:tabs>
          <w:tab w:val="num" w:pos="1008"/>
        </w:tabs>
        <w:ind w:left="1008" w:hanging="1008"/>
      </w:pPr>
      <w:rPr>
        <w:rFonts w:hint="default"/>
      </w:rPr>
    </w:lvl>
    <w:lvl w:ilvl="3">
      <w:start w:val="1"/>
      <w:numFmt w:val="decimal"/>
      <w:pStyle w:val="4"/>
      <w:lvlText w:val="%1.%2.%3.%4."/>
      <w:lvlJc w:val="left"/>
      <w:pPr>
        <w:tabs>
          <w:tab w:val="num" w:pos="1008"/>
        </w:tabs>
        <w:ind w:left="1008" w:hanging="1008"/>
      </w:pPr>
      <w:rPr>
        <w:rFonts w:hint="default"/>
      </w:rPr>
    </w:lvl>
    <w:lvl w:ilvl="4">
      <w:start w:val="1"/>
      <w:numFmt w:val="decimal"/>
      <w:lvlText w:val="%1.%2.%3.%4.%5."/>
      <w:lvlJc w:val="left"/>
      <w:pPr>
        <w:tabs>
          <w:tab w:val="num" w:pos="2280"/>
        </w:tabs>
        <w:ind w:left="1632" w:hanging="792"/>
      </w:pPr>
      <w:rPr>
        <w:rFonts w:hint="default"/>
      </w:rPr>
    </w:lvl>
    <w:lvl w:ilvl="5">
      <w:start w:val="1"/>
      <w:numFmt w:val="decimal"/>
      <w:lvlText w:val="%1.%2.%3.%4.%5.%6."/>
      <w:lvlJc w:val="left"/>
      <w:pPr>
        <w:tabs>
          <w:tab w:val="num" w:pos="2280"/>
        </w:tabs>
        <w:ind w:left="2136" w:hanging="936"/>
      </w:pPr>
      <w:rPr>
        <w:rFonts w:hint="default"/>
      </w:rPr>
    </w:lvl>
    <w:lvl w:ilvl="6">
      <w:start w:val="1"/>
      <w:numFmt w:val="decimal"/>
      <w:lvlText w:val="%1.%2.%3.%4.%5.%6.%7."/>
      <w:lvlJc w:val="left"/>
      <w:pPr>
        <w:tabs>
          <w:tab w:val="num" w:pos="3000"/>
        </w:tabs>
        <w:ind w:left="2640" w:hanging="1080"/>
      </w:pPr>
      <w:rPr>
        <w:rFonts w:hint="default"/>
      </w:rPr>
    </w:lvl>
    <w:lvl w:ilvl="7">
      <w:start w:val="1"/>
      <w:numFmt w:val="decimal"/>
      <w:lvlText w:val="%1.%2.%3.%4.%5.%6.%7.%8."/>
      <w:lvlJc w:val="left"/>
      <w:pPr>
        <w:tabs>
          <w:tab w:val="num" w:pos="3360"/>
        </w:tabs>
        <w:ind w:left="3144" w:hanging="1224"/>
      </w:pPr>
      <w:rPr>
        <w:rFonts w:hint="default"/>
      </w:rPr>
    </w:lvl>
    <w:lvl w:ilvl="8">
      <w:start w:val="1"/>
      <w:numFmt w:val="decimal"/>
      <w:lvlText w:val="%1.%2.%3.%4.%5.%6.%7.%8.%9."/>
      <w:lvlJc w:val="left"/>
      <w:pPr>
        <w:tabs>
          <w:tab w:val="num" w:pos="4080"/>
        </w:tabs>
        <w:ind w:left="3720" w:hanging="1440"/>
      </w:pPr>
      <w:rPr>
        <w:rFonts w:hint="default"/>
      </w:rPr>
    </w:lvl>
  </w:abstractNum>
  <w:abstractNum w:abstractNumId="8">
    <w:nsid w:val="0E005035"/>
    <w:multiLevelType w:val="hybridMultilevel"/>
    <w:tmpl w:val="7310B9EC"/>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9">
    <w:nsid w:val="0EA8015C"/>
    <w:multiLevelType w:val="hybridMultilevel"/>
    <w:tmpl w:val="BD587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D5AFE"/>
    <w:multiLevelType w:val="hybridMultilevel"/>
    <w:tmpl w:val="463E36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D2009A7"/>
    <w:multiLevelType w:val="multilevel"/>
    <w:tmpl w:val="422E4B26"/>
    <w:lvl w:ilvl="0">
      <w:start w:val="1"/>
      <w:numFmt w:val="decimal"/>
      <w:lvlText w:val="%1."/>
      <w:lvlJc w:val="left"/>
      <w:pPr>
        <w:ind w:left="720" w:hanging="360"/>
      </w:pPr>
      <w:rPr>
        <w:rFonts w:hint="default"/>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10D33E4"/>
    <w:multiLevelType w:val="hybridMultilevel"/>
    <w:tmpl w:val="D068B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1224FEE"/>
    <w:multiLevelType w:val="hybridMultilevel"/>
    <w:tmpl w:val="410A7D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3CF70D0"/>
    <w:multiLevelType w:val="hybridMultilevel"/>
    <w:tmpl w:val="1FECE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4B6005D"/>
    <w:multiLevelType w:val="hybridMultilevel"/>
    <w:tmpl w:val="2CFAF054"/>
    <w:lvl w:ilvl="0" w:tplc="FFFFFFFF">
      <w:start w:val="1"/>
      <w:numFmt w:val="bullet"/>
      <w:pStyle w:val="40"/>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875"/>
        </w:tabs>
        <w:ind w:left="875" w:hanging="360"/>
      </w:pPr>
      <w:rPr>
        <w:rFonts w:ascii="Courier New" w:hAnsi="Courier New" w:hint="default"/>
      </w:rPr>
    </w:lvl>
    <w:lvl w:ilvl="2" w:tplc="FFFFFFFF" w:tentative="1">
      <w:start w:val="1"/>
      <w:numFmt w:val="bullet"/>
      <w:lvlText w:val=""/>
      <w:lvlJc w:val="left"/>
      <w:pPr>
        <w:tabs>
          <w:tab w:val="num" w:pos="1595"/>
        </w:tabs>
        <w:ind w:left="1595" w:hanging="360"/>
      </w:pPr>
      <w:rPr>
        <w:rFonts w:ascii="Wingdings" w:hAnsi="Wingdings" w:hint="default"/>
      </w:rPr>
    </w:lvl>
    <w:lvl w:ilvl="3" w:tplc="FFFFFFFF" w:tentative="1">
      <w:start w:val="1"/>
      <w:numFmt w:val="bullet"/>
      <w:lvlText w:val=""/>
      <w:lvlJc w:val="left"/>
      <w:pPr>
        <w:tabs>
          <w:tab w:val="num" w:pos="2315"/>
        </w:tabs>
        <w:ind w:left="2315" w:hanging="360"/>
      </w:pPr>
      <w:rPr>
        <w:rFonts w:ascii="Symbol" w:hAnsi="Symbol" w:hint="default"/>
      </w:rPr>
    </w:lvl>
    <w:lvl w:ilvl="4" w:tplc="FFFFFFFF" w:tentative="1">
      <w:start w:val="1"/>
      <w:numFmt w:val="bullet"/>
      <w:lvlText w:val="o"/>
      <w:lvlJc w:val="left"/>
      <w:pPr>
        <w:tabs>
          <w:tab w:val="num" w:pos="3035"/>
        </w:tabs>
        <w:ind w:left="3035" w:hanging="360"/>
      </w:pPr>
      <w:rPr>
        <w:rFonts w:ascii="Courier New" w:hAnsi="Courier New" w:hint="default"/>
      </w:rPr>
    </w:lvl>
    <w:lvl w:ilvl="5" w:tplc="FFFFFFFF" w:tentative="1">
      <w:start w:val="1"/>
      <w:numFmt w:val="bullet"/>
      <w:lvlText w:val=""/>
      <w:lvlJc w:val="left"/>
      <w:pPr>
        <w:tabs>
          <w:tab w:val="num" w:pos="3755"/>
        </w:tabs>
        <w:ind w:left="3755" w:hanging="360"/>
      </w:pPr>
      <w:rPr>
        <w:rFonts w:ascii="Wingdings" w:hAnsi="Wingdings" w:hint="default"/>
      </w:rPr>
    </w:lvl>
    <w:lvl w:ilvl="6" w:tplc="FFFFFFFF" w:tentative="1">
      <w:start w:val="1"/>
      <w:numFmt w:val="bullet"/>
      <w:lvlText w:val=""/>
      <w:lvlJc w:val="left"/>
      <w:pPr>
        <w:tabs>
          <w:tab w:val="num" w:pos="4475"/>
        </w:tabs>
        <w:ind w:left="4475" w:hanging="360"/>
      </w:pPr>
      <w:rPr>
        <w:rFonts w:ascii="Symbol" w:hAnsi="Symbol" w:hint="default"/>
      </w:rPr>
    </w:lvl>
    <w:lvl w:ilvl="7" w:tplc="FFFFFFFF" w:tentative="1">
      <w:start w:val="1"/>
      <w:numFmt w:val="bullet"/>
      <w:lvlText w:val="o"/>
      <w:lvlJc w:val="left"/>
      <w:pPr>
        <w:tabs>
          <w:tab w:val="num" w:pos="5195"/>
        </w:tabs>
        <w:ind w:left="5195" w:hanging="360"/>
      </w:pPr>
      <w:rPr>
        <w:rFonts w:ascii="Courier New" w:hAnsi="Courier New" w:hint="default"/>
      </w:rPr>
    </w:lvl>
    <w:lvl w:ilvl="8" w:tplc="FFFFFFFF" w:tentative="1">
      <w:start w:val="1"/>
      <w:numFmt w:val="bullet"/>
      <w:lvlText w:val=""/>
      <w:lvlJc w:val="left"/>
      <w:pPr>
        <w:tabs>
          <w:tab w:val="num" w:pos="5915"/>
        </w:tabs>
        <w:ind w:left="5915" w:hanging="360"/>
      </w:pPr>
      <w:rPr>
        <w:rFonts w:ascii="Wingdings" w:hAnsi="Wingdings" w:hint="default"/>
      </w:rPr>
    </w:lvl>
  </w:abstractNum>
  <w:abstractNum w:abstractNumId="17">
    <w:nsid w:val="25AB50FE"/>
    <w:multiLevelType w:val="hybridMultilevel"/>
    <w:tmpl w:val="CA54AB2A"/>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18">
    <w:nsid w:val="271A5001"/>
    <w:multiLevelType w:val="hybridMultilevel"/>
    <w:tmpl w:val="E230E422"/>
    <w:lvl w:ilvl="0" w:tplc="04090019">
      <w:start w:val="1"/>
      <w:numFmt w:val="lowerLetter"/>
      <w:lvlText w:val="%1."/>
      <w:lvlJc w:val="left"/>
      <w:pPr>
        <w:ind w:left="1440" w:hanging="360"/>
      </w:pPr>
    </w:lvl>
    <w:lvl w:ilvl="1" w:tplc="04080019" w:tentative="1">
      <w:start w:val="1"/>
      <w:numFmt w:val="lowerLetter"/>
      <w:lvlText w:val="%2."/>
      <w:lvlJc w:val="left"/>
      <w:pPr>
        <w:ind w:left="272" w:hanging="360"/>
      </w:pPr>
    </w:lvl>
    <w:lvl w:ilvl="2" w:tplc="0408001B" w:tentative="1">
      <w:start w:val="1"/>
      <w:numFmt w:val="lowerRoman"/>
      <w:lvlText w:val="%3."/>
      <w:lvlJc w:val="right"/>
      <w:pPr>
        <w:ind w:left="992" w:hanging="180"/>
      </w:pPr>
    </w:lvl>
    <w:lvl w:ilvl="3" w:tplc="0408000F" w:tentative="1">
      <w:start w:val="1"/>
      <w:numFmt w:val="decimal"/>
      <w:lvlText w:val="%4."/>
      <w:lvlJc w:val="left"/>
      <w:pPr>
        <w:ind w:left="1712" w:hanging="360"/>
      </w:pPr>
    </w:lvl>
    <w:lvl w:ilvl="4" w:tplc="04080019" w:tentative="1">
      <w:start w:val="1"/>
      <w:numFmt w:val="lowerLetter"/>
      <w:lvlText w:val="%5."/>
      <w:lvlJc w:val="left"/>
      <w:pPr>
        <w:ind w:left="2432" w:hanging="360"/>
      </w:pPr>
    </w:lvl>
    <w:lvl w:ilvl="5" w:tplc="0408001B" w:tentative="1">
      <w:start w:val="1"/>
      <w:numFmt w:val="lowerRoman"/>
      <w:lvlText w:val="%6."/>
      <w:lvlJc w:val="right"/>
      <w:pPr>
        <w:ind w:left="3152" w:hanging="180"/>
      </w:pPr>
    </w:lvl>
    <w:lvl w:ilvl="6" w:tplc="0408000F" w:tentative="1">
      <w:start w:val="1"/>
      <w:numFmt w:val="decimal"/>
      <w:lvlText w:val="%7."/>
      <w:lvlJc w:val="left"/>
      <w:pPr>
        <w:ind w:left="3872" w:hanging="360"/>
      </w:pPr>
    </w:lvl>
    <w:lvl w:ilvl="7" w:tplc="04080019" w:tentative="1">
      <w:start w:val="1"/>
      <w:numFmt w:val="lowerLetter"/>
      <w:lvlText w:val="%8."/>
      <w:lvlJc w:val="left"/>
      <w:pPr>
        <w:ind w:left="4592" w:hanging="360"/>
      </w:pPr>
    </w:lvl>
    <w:lvl w:ilvl="8" w:tplc="0408001B" w:tentative="1">
      <w:start w:val="1"/>
      <w:numFmt w:val="lowerRoman"/>
      <w:lvlText w:val="%9."/>
      <w:lvlJc w:val="right"/>
      <w:pPr>
        <w:ind w:left="5312" w:hanging="180"/>
      </w:pPr>
    </w:lvl>
  </w:abstractNum>
  <w:abstractNum w:abstractNumId="19">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2E2152FE"/>
    <w:multiLevelType w:val="hybridMultilevel"/>
    <w:tmpl w:val="3B5499EE"/>
    <w:lvl w:ilvl="0" w:tplc="0408000F">
      <w:start w:val="1"/>
      <w:numFmt w:val="decimal"/>
      <w:lvlText w:val="%1."/>
      <w:lvlJc w:val="left"/>
      <w:pPr>
        <w:ind w:left="72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F823B37"/>
    <w:multiLevelType w:val="hybridMultilevel"/>
    <w:tmpl w:val="CB0C4594"/>
    <w:lvl w:ilvl="0" w:tplc="0408000F">
      <w:start w:val="1"/>
      <w:numFmt w:val="decimal"/>
      <w:lvlText w:val="%1."/>
      <w:lvlJc w:val="left"/>
      <w:pPr>
        <w:ind w:left="720" w:hanging="360"/>
      </w:pPr>
    </w:lvl>
    <w:lvl w:ilvl="1" w:tplc="9FCC0536">
      <w:start w:val="1"/>
      <w:numFmt w:val="lowerLetter"/>
      <w:lvlText w:val="%2."/>
      <w:lvlJc w:val="left"/>
      <w:pPr>
        <w:ind w:left="1440" w:hanging="360"/>
      </w:pPr>
      <w:rPr>
        <w:b w:val="0"/>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35F07D72"/>
    <w:multiLevelType w:val="hybridMultilevel"/>
    <w:tmpl w:val="A4606140"/>
    <w:lvl w:ilvl="0" w:tplc="9FCC0536">
      <w:start w:val="1"/>
      <w:numFmt w:val="lowerLetter"/>
      <w:lvlText w:val="%1."/>
      <w:lvlJc w:val="left"/>
      <w:pPr>
        <w:ind w:left="144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5">
    <w:nsid w:val="38AD0631"/>
    <w:multiLevelType w:val="hybridMultilevel"/>
    <w:tmpl w:val="E89653FE"/>
    <w:lvl w:ilvl="0" w:tplc="650E3A88">
      <w:start w:val="1"/>
      <w:numFmt w:val="bullet"/>
      <w:pStyle w:val="a"/>
      <w:lvlText w:val=""/>
      <w:lvlJc w:val="left"/>
      <w:pPr>
        <w:tabs>
          <w:tab w:val="num" w:pos="1531"/>
        </w:tabs>
        <w:ind w:left="1531" w:hanging="396"/>
      </w:pPr>
      <w:rPr>
        <w:rFonts w:ascii="Symbol" w:hAnsi="Symbol" w:cs="Times New Roman" w:hint="default"/>
        <w:caps w:val="0"/>
        <w:strike w:val="0"/>
        <w:dstrike w:val="0"/>
        <w:outline w:val="0"/>
        <w:shadow w:val="0"/>
        <w:emboss w:val="0"/>
        <w:imprint w:val="0"/>
        <w:vanish w:val="0"/>
        <w:color w:val="auto"/>
        <w:vertAlign w:val="baseline"/>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F7410F6"/>
    <w:multiLevelType w:val="hybridMultilevel"/>
    <w:tmpl w:val="A2E489F4"/>
    <w:lvl w:ilvl="0" w:tplc="04080019">
      <w:start w:val="1"/>
      <w:numFmt w:val="lowerLetter"/>
      <w:lvlText w:val="%1."/>
      <w:lvlJc w:val="left"/>
      <w:pPr>
        <w:ind w:left="2444" w:hanging="360"/>
      </w:pPr>
    </w:lvl>
    <w:lvl w:ilvl="1" w:tplc="04080019" w:tentative="1">
      <w:start w:val="1"/>
      <w:numFmt w:val="lowerLetter"/>
      <w:lvlText w:val="%2."/>
      <w:lvlJc w:val="left"/>
      <w:pPr>
        <w:ind w:left="3164" w:hanging="360"/>
      </w:pPr>
    </w:lvl>
    <w:lvl w:ilvl="2" w:tplc="0408001B" w:tentative="1">
      <w:start w:val="1"/>
      <w:numFmt w:val="lowerRoman"/>
      <w:lvlText w:val="%3."/>
      <w:lvlJc w:val="right"/>
      <w:pPr>
        <w:ind w:left="3884" w:hanging="180"/>
      </w:pPr>
    </w:lvl>
    <w:lvl w:ilvl="3" w:tplc="0408000F" w:tentative="1">
      <w:start w:val="1"/>
      <w:numFmt w:val="decimal"/>
      <w:lvlText w:val="%4."/>
      <w:lvlJc w:val="left"/>
      <w:pPr>
        <w:ind w:left="4604" w:hanging="360"/>
      </w:pPr>
    </w:lvl>
    <w:lvl w:ilvl="4" w:tplc="04080019" w:tentative="1">
      <w:start w:val="1"/>
      <w:numFmt w:val="lowerLetter"/>
      <w:lvlText w:val="%5."/>
      <w:lvlJc w:val="left"/>
      <w:pPr>
        <w:ind w:left="5324" w:hanging="360"/>
      </w:pPr>
    </w:lvl>
    <w:lvl w:ilvl="5" w:tplc="0408001B" w:tentative="1">
      <w:start w:val="1"/>
      <w:numFmt w:val="lowerRoman"/>
      <w:lvlText w:val="%6."/>
      <w:lvlJc w:val="right"/>
      <w:pPr>
        <w:ind w:left="6044" w:hanging="180"/>
      </w:pPr>
    </w:lvl>
    <w:lvl w:ilvl="6" w:tplc="0408000F" w:tentative="1">
      <w:start w:val="1"/>
      <w:numFmt w:val="decimal"/>
      <w:lvlText w:val="%7."/>
      <w:lvlJc w:val="left"/>
      <w:pPr>
        <w:ind w:left="6764" w:hanging="360"/>
      </w:pPr>
    </w:lvl>
    <w:lvl w:ilvl="7" w:tplc="04080019" w:tentative="1">
      <w:start w:val="1"/>
      <w:numFmt w:val="lowerLetter"/>
      <w:lvlText w:val="%8."/>
      <w:lvlJc w:val="left"/>
      <w:pPr>
        <w:ind w:left="7484" w:hanging="360"/>
      </w:pPr>
    </w:lvl>
    <w:lvl w:ilvl="8" w:tplc="0408001B" w:tentative="1">
      <w:start w:val="1"/>
      <w:numFmt w:val="lowerRoman"/>
      <w:lvlText w:val="%9."/>
      <w:lvlJc w:val="right"/>
      <w:pPr>
        <w:ind w:left="8204" w:hanging="180"/>
      </w:pPr>
    </w:lvl>
  </w:abstractNum>
  <w:abstractNum w:abstractNumId="27">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417852AE"/>
    <w:multiLevelType w:val="hybridMultilevel"/>
    <w:tmpl w:val="D98EA6E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AC1A1142">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4546413B"/>
    <w:multiLevelType w:val="hybridMultilevel"/>
    <w:tmpl w:val="8AF8CF6C"/>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30">
    <w:nsid w:val="491F6B52"/>
    <w:multiLevelType w:val="hybridMultilevel"/>
    <w:tmpl w:val="D38EA8C0"/>
    <w:lvl w:ilvl="0" w:tplc="04090019">
      <w:start w:val="1"/>
      <w:numFmt w:val="lowerLetter"/>
      <w:lvlText w:val="%1."/>
      <w:lvlJc w:val="left"/>
      <w:pPr>
        <w:ind w:left="1888" w:hanging="360"/>
      </w:pPr>
    </w:lvl>
    <w:lvl w:ilvl="1" w:tplc="04090019">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31">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2">
    <w:nsid w:val="56BB1A5A"/>
    <w:multiLevelType w:val="hybridMultilevel"/>
    <w:tmpl w:val="452654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CA1B94"/>
    <w:multiLevelType w:val="hybridMultilevel"/>
    <w:tmpl w:val="0E94BCAC"/>
    <w:lvl w:ilvl="0" w:tplc="CAFEFBD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D0848A0"/>
    <w:multiLevelType w:val="hybridMultilevel"/>
    <w:tmpl w:val="5A7017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622FC88">
      <w:numFmt w:val="bullet"/>
      <w:lvlText w:val="•"/>
      <w:lvlJc w:val="left"/>
      <w:pPr>
        <w:ind w:left="2160" w:hanging="36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55D71CE"/>
    <w:multiLevelType w:val="hybridMultilevel"/>
    <w:tmpl w:val="D1B49F78"/>
    <w:lvl w:ilvl="0" w:tplc="0408000F">
      <w:start w:val="1"/>
      <w:numFmt w:val="decimal"/>
      <w:lvlText w:val="%1."/>
      <w:lvlJc w:val="left"/>
      <w:pPr>
        <w:ind w:left="72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D911706"/>
    <w:multiLevelType w:val="hybridMultilevel"/>
    <w:tmpl w:val="CF6AA048"/>
    <w:lvl w:ilvl="0" w:tplc="04080019">
      <w:start w:val="1"/>
      <w:numFmt w:val="lowerLetter"/>
      <w:lvlText w:val="%1."/>
      <w:lvlJc w:val="left"/>
      <w:pPr>
        <w:ind w:left="1724" w:hanging="360"/>
      </w:pPr>
    </w:lvl>
    <w:lvl w:ilvl="1" w:tplc="04080019" w:tentative="1">
      <w:start w:val="1"/>
      <w:numFmt w:val="lowerLetter"/>
      <w:lvlText w:val="%2."/>
      <w:lvlJc w:val="left"/>
      <w:pPr>
        <w:ind w:left="2444" w:hanging="360"/>
      </w:pPr>
    </w:lvl>
    <w:lvl w:ilvl="2" w:tplc="0408001B" w:tentative="1">
      <w:start w:val="1"/>
      <w:numFmt w:val="lowerRoman"/>
      <w:lvlText w:val="%3."/>
      <w:lvlJc w:val="right"/>
      <w:pPr>
        <w:ind w:left="3164" w:hanging="180"/>
      </w:pPr>
    </w:lvl>
    <w:lvl w:ilvl="3" w:tplc="0408000F" w:tentative="1">
      <w:start w:val="1"/>
      <w:numFmt w:val="decimal"/>
      <w:lvlText w:val="%4."/>
      <w:lvlJc w:val="left"/>
      <w:pPr>
        <w:ind w:left="3884" w:hanging="360"/>
      </w:pPr>
    </w:lvl>
    <w:lvl w:ilvl="4" w:tplc="04080019" w:tentative="1">
      <w:start w:val="1"/>
      <w:numFmt w:val="lowerLetter"/>
      <w:lvlText w:val="%5."/>
      <w:lvlJc w:val="left"/>
      <w:pPr>
        <w:ind w:left="4604" w:hanging="360"/>
      </w:pPr>
    </w:lvl>
    <w:lvl w:ilvl="5" w:tplc="0408001B" w:tentative="1">
      <w:start w:val="1"/>
      <w:numFmt w:val="lowerRoman"/>
      <w:lvlText w:val="%6."/>
      <w:lvlJc w:val="right"/>
      <w:pPr>
        <w:ind w:left="5324" w:hanging="180"/>
      </w:pPr>
    </w:lvl>
    <w:lvl w:ilvl="6" w:tplc="0408000F" w:tentative="1">
      <w:start w:val="1"/>
      <w:numFmt w:val="decimal"/>
      <w:lvlText w:val="%7."/>
      <w:lvlJc w:val="left"/>
      <w:pPr>
        <w:ind w:left="6044" w:hanging="360"/>
      </w:pPr>
    </w:lvl>
    <w:lvl w:ilvl="7" w:tplc="04080019" w:tentative="1">
      <w:start w:val="1"/>
      <w:numFmt w:val="lowerLetter"/>
      <w:lvlText w:val="%8."/>
      <w:lvlJc w:val="left"/>
      <w:pPr>
        <w:ind w:left="6764" w:hanging="360"/>
      </w:pPr>
    </w:lvl>
    <w:lvl w:ilvl="8" w:tplc="0408001B" w:tentative="1">
      <w:start w:val="1"/>
      <w:numFmt w:val="lowerRoman"/>
      <w:lvlText w:val="%9."/>
      <w:lvlJc w:val="right"/>
      <w:pPr>
        <w:ind w:left="7484" w:hanging="180"/>
      </w:pPr>
    </w:lvl>
  </w:abstractNum>
  <w:abstractNum w:abstractNumId="38">
    <w:nsid w:val="6E6E3DBF"/>
    <w:multiLevelType w:val="hybridMultilevel"/>
    <w:tmpl w:val="1B828F08"/>
    <w:lvl w:ilvl="0" w:tplc="04080019">
      <w:start w:val="1"/>
      <w:numFmt w:val="lowerLetter"/>
      <w:lvlText w:val="%1."/>
      <w:lvlJc w:val="left"/>
      <w:pPr>
        <w:ind w:left="3164" w:hanging="360"/>
      </w:pPr>
    </w:lvl>
    <w:lvl w:ilvl="1" w:tplc="04080019" w:tentative="1">
      <w:start w:val="1"/>
      <w:numFmt w:val="lowerLetter"/>
      <w:lvlText w:val="%2."/>
      <w:lvlJc w:val="left"/>
      <w:pPr>
        <w:ind w:left="3884" w:hanging="360"/>
      </w:pPr>
    </w:lvl>
    <w:lvl w:ilvl="2" w:tplc="0408001B" w:tentative="1">
      <w:start w:val="1"/>
      <w:numFmt w:val="lowerRoman"/>
      <w:lvlText w:val="%3."/>
      <w:lvlJc w:val="right"/>
      <w:pPr>
        <w:ind w:left="4604" w:hanging="180"/>
      </w:pPr>
    </w:lvl>
    <w:lvl w:ilvl="3" w:tplc="0408000F" w:tentative="1">
      <w:start w:val="1"/>
      <w:numFmt w:val="decimal"/>
      <w:lvlText w:val="%4."/>
      <w:lvlJc w:val="left"/>
      <w:pPr>
        <w:ind w:left="5324" w:hanging="360"/>
      </w:pPr>
    </w:lvl>
    <w:lvl w:ilvl="4" w:tplc="04080019" w:tentative="1">
      <w:start w:val="1"/>
      <w:numFmt w:val="lowerLetter"/>
      <w:lvlText w:val="%5."/>
      <w:lvlJc w:val="left"/>
      <w:pPr>
        <w:ind w:left="6044" w:hanging="360"/>
      </w:pPr>
    </w:lvl>
    <w:lvl w:ilvl="5" w:tplc="0408001B" w:tentative="1">
      <w:start w:val="1"/>
      <w:numFmt w:val="lowerRoman"/>
      <w:lvlText w:val="%6."/>
      <w:lvlJc w:val="right"/>
      <w:pPr>
        <w:ind w:left="6764" w:hanging="180"/>
      </w:pPr>
    </w:lvl>
    <w:lvl w:ilvl="6" w:tplc="0408000F" w:tentative="1">
      <w:start w:val="1"/>
      <w:numFmt w:val="decimal"/>
      <w:lvlText w:val="%7."/>
      <w:lvlJc w:val="left"/>
      <w:pPr>
        <w:ind w:left="7484" w:hanging="360"/>
      </w:pPr>
    </w:lvl>
    <w:lvl w:ilvl="7" w:tplc="04080019" w:tentative="1">
      <w:start w:val="1"/>
      <w:numFmt w:val="lowerLetter"/>
      <w:lvlText w:val="%8."/>
      <w:lvlJc w:val="left"/>
      <w:pPr>
        <w:ind w:left="8204" w:hanging="360"/>
      </w:pPr>
    </w:lvl>
    <w:lvl w:ilvl="8" w:tplc="0408001B" w:tentative="1">
      <w:start w:val="1"/>
      <w:numFmt w:val="lowerRoman"/>
      <w:lvlText w:val="%9."/>
      <w:lvlJc w:val="right"/>
      <w:pPr>
        <w:ind w:left="8924" w:hanging="180"/>
      </w:pPr>
    </w:lvl>
  </w:abstractNum>
  <w:abstractNum w:abstractNumId="39">
    <w:nsid w:val="6FD102A8"/>
    <w:multiLevelType w:val="hybridMultilevel"/>
    <w:tmpl w:val="2C32D482"/>
    <w:lvl w:ilvl="0" w:tplc="0409001B">
      <w:start w:val="1"/>
      <w:numFmt w:val="bullet"/>
      <w:lvlText w:val=""/>
      <w:lvlJc w:val="left"/>
      <w:pPr>
        <w:ind w:left="1429" w:hanging="360"/>
      </w:pPr>
      <w:rPr>
        <w:rFonts w:ascii="Wingdings" w:hAnsi="Wingdings" w:cs="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0">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nsid w:val="72A203E8"/>
    <w:multiLevelType w:val="hybridMultilevel"/>
    <w:tmpl w:val="785852F2"/>
    <w:lvl w:ilvl="0" w:tplc="04080019">
      <w:start w:val="1"/>
      <w:numFmt w:val="lowerLetter"/>
      <w:lvlText w:val="%1."/>
      <w:lvlJc w:val="left"/>
      <w:pPr>
        <w:tabs>
          <w:tab w:val="num" w:pos="624"/>
        </w:tabs>
        <w:ind w:left="624" w:hanging="340"/>
      </w:pPr>
      <w:rPr>
        <w:rFonts w:hint="default"/>
      </w:rPr>
    </w:lvl>
    <w:lvl w:ilvl="1" w:tplc="00190409" w:tentative="1">
      <w:start w:val="1"/>
      <w:numFmt w:val="lowerLetter"/>
      <w:lvlText w:val="%2."/>
      <w:lvlJc w:val="left"/>
      <w:pPr>
        <w:tabs>
          <w:tab w:val="num" w:pos="1724"/>
        </w:tabs>
        <w:ind w:left="1724" w:hanging="360"/>
      </w:pPr>
    </w:lvl>
    <w:lvl w:ilvl="2" w:tplc="001B0409" w:tentative="1">
      <w:start w:val="1"/>
      <w:numFmt w:val="lowerRoman"/>
      <w:lvlText w:val="%3."/>
      <w:lvlJc w:val="right"/>
      <w:pPr>
        <w:tabs>
          <w:tab w:val="num" w:pos="2444"/>
        </w:tabs>
        <w:ind w:left="2444" w:hanging="180"/>
      </w:pPr>
    </w:lvl>
    <w:lvl w:ilvl="3" w:tplc="000F0409" w:tentative="1">
      <w:start w:val="1"/>
      <w:numFmt w:val="decimal"/>
      <w:lvlText w:val="%4."/>
      <w:lvlJc w:val="left"/>
      <w:pPr>
        <w:tabs>
          <w:tab w:val="num" w:pos="3164"/>
        </w:tabs>
        <w:ind w:left="3164" w:hanging="360"/>
      </w:pPr>
    </w:lvl>
    <w:lvl w:ilvl="4" w:tplc="00190409" w:tentative="1">
      <w:start w:val="1"/>
      <w:numFmt w:val="lowerLetter"/>
      <w:lvlText w:val="%5."/>
      <w:lvlJc w:val="left"/>
      <w:pPr>
        <w:tabs>
          <w:tab w:val="num" w:pos="3884"/>
        </w:tabs>
        <w:ind w:left="3884" w:hanging="360"/>
      </w:pPr>
    </w:lvl>
    <w:lvl w:ilvl="5" w:tplc="001B0409" w:tentative="1">
      <w:start w:val="1"/>
      <w:numFmt w:val="lowerRoman"/>
      <w:lvlText w:val="%6."/>
      <w:lvlJc w:val="right"/>
      <w:pPr>
        <w:tabs>
          <w:tab w:val="num" w:pos="4604"/>
        </w:tabs>
        <w:ind w:left="4604" w:hanging="180"/>
      </w:pPr>
    </w:lvl>
    <w:lvl w:ilvl="6" w:tplc="000F0409" w:tentative="1">
      <w:start w:val="1"/>
      <w:numFmt w:val="decimal"/>
      <w:lvlText w:val="%7."/>
      <w:lvlJc w:val="left"/>
      <w:pPr>
        <w:tabs>
          <w:tab w:val="num" w:pos="5324"/>
        </w:tabs>
        <w:ind w:left="5324" w:hanging="360"/>
      </w:pPr>
    </w:lvl>
    <w:lvl w:ilvl="7" w:tplc="00190409" w:tentative="1">
      <w:start w:val="1"/>
      <w:numFmt w:val="lowerLetter"/>
      <w:lvlText w:val="%8."/>
      <w:lvlJc w:val="left"/>
      <w:pPr>
        <w:tabs>
          <w:tab w:val="num" w:pos="6044"/>
        </w:tabs>
        <w:ind w:left="6044" w:hanging="360"/>
      </w:pPr>
    </w:lvl>
    <w:lvl w:ilvl="8" w:tplc="001B0409" w:tentative="1">
      <w:start w:val="1"/>
      <w:numFmt w:val="lowerRoman"/>
      <w:lvlText w:val="%9."/>
      <w:lvlJc w:val="right"/>
      <w:pPr>
        <w:tabs>
          <w:tab w:val="num" w:pos="6764"/>
        </w:tabs>
        <w:ind w:left="6764" w:hanging="180"/>
      </w:pPr>
    </w:lvl>
  </w:abstractNum>
  <w:abstractNum w:abstractNumId="42">
    <w:nsid w:val="735B3174"/>
    <w:multiLevelType w:val="hybridMultilevel"/>
    <w:tmpl w:val="34B8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99653FC"/>
    <w:multiLevelType w:val="hybridMultilevel"/>
    <w:tmpl w:val="8A1833A0"/>
    <w:lvl w:ilvl="0" w:tplc="0409000F">
      <w:start w:val="1"/>
      <w:numFmt w:val="bullet"/>
      <w:pStyle w:val="MyBullet"/>
      <w:lvlText w:val=""/>
      <w:lvlJc w:val="left"/>
      <w:pPr>
        <w:tabs>
          <w:tab w:val="num" w:pos="984"/>
        </w:tabs>
        <w:ind w:left="964" w:hanging="340"/>
      </w:pPr>
      <w:rPr>
        <w:rFonts w:ascii="Wingdings" w:hAnsi="Wingdings" w:cs="Wingdings" w:hint="default"/>
      </w:rPr>
    </w:lvl>
    <w:lvl w:ilvl="1" w:tplc="04090019">
      <w:start w:val="1"/>
      <w:numFmt w:val="bullet"/>
      <w:lvlText w:val="o"/>
      <w:lvlJc w:val="left"/>
      <w:pPr>
        <w:tabs>
          <w:tab w:val="num" w:pos="1440"/>
        </w:tabs>
        <w:ind w:left="1440" w:hanging="360"/>
      </w:pPr>
      <w:rPr>
        <w:rFonts w:ascii="Courier New" w:hAnsi="Courier New" w:cs="Wingdings"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Wingdings" w:hint="default"/>
      </w:rPr>
    </w:lvl>
    <w:lvl w:ilvl="4" w:tplc="04090019">
      <w:start w:val="1"/>
      <w:numFmt w:val="bullet"/>
      <w:lvlText w:val="o"/>
      <w:lvlJc w:val="left"/>
      <w:pPr>
        <w:tabs>
          <w:tab w:val="num" w:pos="3600"/>
        </w:tabs>
        <w:ind w:left="3600" w:hanging="360"/>
      </w:pPr>
      <w:rPr>
        <w:rFonts w:ascii="Courier New" w:hAnsi="Courier New" w:cs="Wingdings"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Wingdings" w:hint="default"/>
      </w:rPr>
    </w:lvl>
    <w:lvl w:ilvl="7" w:tplc="04090019">
      <w:start w:val="1"/>
      <w:numFmt w:val="bullet"/>
      <w:lvlText w:val="o"/>
      <w:lvlJc w:val="left"/>
      <w:pPr>
        <w:tabs>
          <w:tab w:val="num" w:pos="5760"/>
        </w:tabs>
        <w:ind w:left="5760" w:hanging="360"/>
      </w:pPr>
      <w:rPr>
        <w:rFonts w:ascii="Courier New" w:hAnsi="Courier New" w:cs="Wingdings"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5">
    <w:nsid w:val="7A3A6612"/>
    <w:multiLevelType w:val="hybridMultilevel"/>
    <w:tmpl w:val="1FECE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C2F5ED0"/>
    <w:multiLevelType w:val="hybridMultilevel"/>
    <w:tmpl w:val="48FC452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FCB63B2"/>
    <w:multiLevelType w:val="hybridMultilevel"/>
    <w:tmpl w:val="BF7A1EC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16"/>
  </w:num>
  <w:num w:numId="4">
    <w:abstractNumId w:val="7"/>
  </w:num>
  <w:num w:numId="5">
    <w:abstractNumId w:val="41"/>
  </w:num>
  <w:num w:numId="6">
    <w:abstractNumId w:val="27"/>
  </w:num>
  <w:num w:numId="7">
    <w:abstractNumId w:val="33"/>
  </w:num>
  <w:num w:numId="8">
    <w:abstractNumId w:val="22"/>
  </w:num>
  <w:num w:numId="9">
    <w:abstractNumId w:val="12"/>
  </w:num>
  <w:num w:numId="10">
    <w:abstractNumId w:val="28"/>
  </w:num>
  <w:num w:numId="11">
    <w:abstractNumId w:val="5"/>
  </w:num>
  <w:num w:numId="12">
    <w:abstractNumId w:val="3"/>
  </w:num>
  <w:num w:numId="13">
    <w:abstractNumId w:val="4"/>
  </w:num>
  <w:num w:numId="14">
    <w:abstractNumId w:val="43"/>
  </w:num>
  <w:num w:numId="15">
    <w:abstractNumId w:val="47"/>
  </w:num>
  <w:num w:numId="16">
    <w:abstractNumId w:val="19"/>
  </w:num>
  <w:num w:numId="17">
    <w:abstractNumId w:val="11"/>
  </w:num>
  <w:num w:numId="18">
    <w:abstractNumId w:val="6"/>
  </w:num>
  <w:num w:numId="19">
    <w:abstractNumId w:val="40"/>
  </w:num>
  <w:num w:numId="20">
    <w:abstractNumId w:val="39"/>
  </w:num>
  <w:num w:numId="21">
    <w:abstractNumId w:val="31"/>
  </w:num>
  <w:num w:numId="22">
    <w:abstractNumId w:val="24"/>
  </w:num>
  <w:num w:numId="23">
    <w:abstractNumId w:val="1"/>
  </w:num>
  <w:num w:numId="24">
    <w:abstractNumId w:val="0"/>
  </w:num>
  <w:num w:numId="25">
    <w:abstractNumId w:val="36"/>
  </w:num>
  <w:num w:numId="26">
    <w:abstractNumId w:val="2"/>
  </w:num>
  <w:num w:numId="27">
    <w:abstractNumId w:val="42"/>
  </w:num>
  <w:num w:numId="28">
    <w:abstractNumId w:val="48"/>
  </w:num>
  <w:num w:numId="29">
    <w:abstractNumId w:val="32"/>
  </w:num>
  <w:num w:numId="30">
    <w:abstractNumId w:val="13"/>
  </w:num>
  <w:num w:numId="31">
    <w:abstractNumId w:val="9"/>
  </w:num>
  <w:num w:numId="32">
    <w:abstractNumId w:val="35"/>
  </w:num>
  <w:num w:numId="33">
    <w:abstractNumId w:val="21"/>
  </w:num>
  <w:num w:numId="34">
    <w:abstractNumId w:val="34"/>
  </w:num>
  <w:num w:numId="35">
    <w:abstractNumId w:val="20"/>
  </w:num>
  <w:num w:numId="36">
    <w:abstractNumId w:val="46"/>
  </w:num>
  <w:num w:numId="37">
    <w:abstractNumId w:val="30"/>
  </w:num>
  <w:num w:numId="38">
    <w:abstractNumId w:val="45"/>
  </w:num>
  <w:num w:numId="39">
    <w:abstractNumId w:val="10"/>
  </w:num>
  <w:num w:numId="40">
    <w:abstractNumId w:val="14"/>
  </w:num>
  <w:num w:numId="41">
    <w:abstractNumId w:val="37"/>
  </w:num>
  <w:num w:numId="42">
    <w:abstractNumId w:val="26"/>
  </w:num>
  <w:num w:numId="43">
    <w:abstractNumId w:val="38"/>
  </w:num>
  <w:num w:numId="44">
    <w:abstractNumId w:val="17"/>
  </w:num>
  <w:num w:numId="45">
    <w:abstractNumId w:val="29"/>
  </w:num>
  <w:num w:numId="46">
    <w:abstractNumId w:val="8"/>
  </w:num>
  <w:num w:numId="47">
    <w:abstractNumId w:val="15"/>
  </w:num>
  <w:num w:numId="48">
    <w:abstractNumId w:val="23"/>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0AED"/>
    <w:rsid w:val="000B5F6F"/>
    <w:rsid w:val="001D00E9"/>
    <w:rsid w:val="004D75EA"/>
    <w:rsid w:val="00A30AED"/>
    <w:rsid w:val="00D227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0AED"/>
    <w:pPr>
      <w:spacing w:after="0" w:line="240" w:lineRule="auto"/>
      <w:ind w:left="284"/>
      <w:jc w:val="both"/>
    </w:pPr>
    <w:rPr>
      <w:rFonts w:ascii="Verdana" w:eastAsia="Times New Roman" w:hAnsi="Verdana" w:cs="Times New Roman"/>
      <w:szCs w:val="24"/>
      <w:lang w:val="en-GB"/>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autoRedefine/>
    <w:qFormat/>
    <w:rsid w:val="00A30AED"/>
    <w:pPr>
      <w:pageBreakBefore/>
      <w:widowControl w:val="0"/>
      <w:tabs>
        <w:tab w:val="left" w:pos="720"/>
      </w:tabs>
      <w:spacing w:line="288" w:lineRule="auto"/>
      <w:ind w:left="0"/>
      <w:outlineLvl w:val="0"/>
    </w:pPr>
    <w:rPr>
      <w:rFonts w:ascii="Calibri" w:hAnsi="Calibri" w:cs="Calibri"/>
      <w:b/>
      <w:bCs/>
      <w:color w:val="C00000"/>
      <w:spacing w:val="-2"/>
      <w:sz w:val="32"/>
      <w:szCs w:val="32"/>
      <w:u w:val="single"/>
      <w:lang w:val="el-GR"/>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A30AED"/>
    <w:pPr>
      <w:keepNext/>
      <w:numPr>
        <w:ilvl w:val="1"/>
        <w:numId w:val="4"/>
      </w:numPr>
      <w:spacing w:before="240" w:after="60"/>
      <w:outlineLvl w:val="1"/>
    </w:pPr>
    <w:rPr>
      <w:rFonts w:cs="Arial"/>
      <w:b/>
      <w:bCs/>
      <w:i/>
      <w:iCs/>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A30AED"/>
    <w:pPr>
      <w:keepNext/>
      <w:numPr>
        <w:ilvl w:val="2"/>
        <w:numId w:val="4"/>
      </w:numPr>
      <w:spacing w:before="240" w:after="60"/>
      <w:outlineLvl w:val="2"/>
    </w:pPr>
    <w:rPr>
      <w:rFonts w:cs="Arial"/>
      <w:b/>
      <w:bCs/>
      <w:sz w:val="20"/>
      <w:szCs w:val="26"/>
    </w:rPr>
  </w:style>
  <w:style w:type="paragraph" w:styleId="4">
    <w:name w:val="heading 4"/>
    <w:aliases w:val="h4,Heading 4 Char2 Char,Heading 4 Char1 Char Char,Heading 4 Char Char Char Char,Heading 4 Char Char1 Char,Heading 4 Char1 Char1,Heading 4 Char Char Char1,Heading 4 Char2,Heading 4 Char1 Char,Heading 4 Char Char Char,Heading 4 Char,H41,H4,t"/>
    <w:basedOn w:val="a0"/>
    <w:next w:val="a0"/>
    <w:link w:val="4Char"/>
    <w:qFormat/>
    <w:rsid w:val="00A30AED"/>
    <w:pPr>
      <w:keepNext/>
      <w:numPr>
        <w:ilvl w:val="3"/>
        <w:numId w:val="4"/>
      </w:numPr>
      <w:spacing w:before="240" w:after="60"/>
      <w:outlineLvl w:val="3"/>
    </w:pPr>
    <w:rPr>
      <w:b/>
      <w:bCs/>
      <w:i/>
      <w:sz w:val="20"/>
      <w:szCs w:val="28"/>
    </w:rPr>
  </w:style>
  <w:style w:type="paragraph" w:styleId="5">
    <w:name w:val="heading 5"/>
    <w:aliases w:val="h5,H5,tit5,H51,hd5,Επικεφαλίδα 5 Char1,Επικεφαλίδα 5 Char Char,Heading 5 Char Char,Heading 5 Char Char Char Char,Heading 5 Char Char Char Char Char Char Char Char Char Char"/>
    <w:basedOn w:val="a0"/>
    <w:next w:val="a0"/>
    <w:link w:val="5Char"/>
    <w:qFormat/>
    <w:rsid w:val="00A30AED"/>
    <w:pPr>
      <w:spacing w:before="240" w:after="60"/>
      <w:outlineLvl w:val="4"/>
    </w:pPr>
    <w:rPr>
      <w:b/>
      <w:bCs/>
      <w:i/>
      <w:iCs/>
      <w:sz w:val="20"/>
      <w:szCs w:val="26"/>
    </w:rPr>
  </w:style>
  <w:style w:type="paragraph" w:styleId="6">
    <w:name w:val="heading 6"/>
    <w:aliases w:val="not Kinhill"/>
    <w:basedOn w:val="a0"/>
    <w:next w:val="a0"/>
    <w:link w:val="6Char"/>
    <w:qFormat/>
    <w:rsid w:val="00A30AED"/>
    <w:pPr>
      <w:keepNext/>
      <w:keepLines/>
      <w:tabs>
        <w:tab w:val="left" w:pos="426"/>
        <w:tab w:val="num" w:pos="1004"/>
      </w:tabs>
      <w:spacing w:after="120" w:line="360" w:lineRule="auto"/>
      <w:ind w:left="510" w:hanging="510"/>
      <w:outlineLvl w:val="5"/>
    </w:pPr>
    <w:rPr>
      <w:rFonts w:ascii="Arial" w:hAnsi="Arial"/>
      <w:b/>
      <w:i/>
      <w:spacing w:val="5"/>
      <w:kern w:val="20"/>
      <w:sz w:val="20"/>
      <w:szCs w:val="20"/>
      <w:lang w:val="en-US"/>
    </w:rPr>
  </w:style>
  <w:style w:type="paragraph" w:styleId="7">
    <w:name w:val="heading 7"/>
    <w:basedOn w:val="a0"/>
    <w:next w:val="a0"/>
    <w:link w:val="7Char"/>
    <w:qFormat/>
    <w:rsid w:val="00A30AED"/>
    <w:pPr>
      <w:keepNext/>
      <w:jc w:val="center"/>
      <w:outlineLvl w:val="6"/>
    </w:pPr>
    <w:rPr>
      <w:b/>
      <w:bCs/>
      <w:lang w:val="el-GR"/>
    </w:rPr>
  </w:style>
  <w:style w:type="paragraph" w:styleId="8">
    <w:name w:val="heading 8"/>
    <w:basedOn w:val="a0"/>
    <w:next w:val="a0"/>
    <w:link w:val="8Char"/>
    <w:qFormat/>
    <w:rsid w:val="00A30AED"/>
    <w:pPr>
      <w:keepNext/>
      <w:spacing w:before="80" w:after="80"/>
      <w:outlineLvl w:val="7"/>
    </w:pPr>
    <w:rPr>
      <w:rFonts w:cs="Tahoma"/>
      <w:b/>
      <w:bCs/>
      <w:sz w:val="18"/>
      <w:szCs w:val="16"/>
      <w:lang w:val="el-GR"/>
    </w:rPr>
  </w:style>
  <w:style w:type="paragraph" w:styleId="9">
    <w:name w:val="heading 9"/>
    <w:basedOn w:val="a0"/>
    <w:next w:val="a0"/>
    <w:link w:val="9Char"/>
    <w:qFormat/>
    <w:rsid w:val="00A30AED"/>
    <w:pPr>
      <w:keepNext/>
      <w:outlineLvl w:val="8"/>
    </w:pPr>
    <w:rPr>
      <w:b/>
      <w:bCs/>
      <w:lang w:val="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A30AED"/>
    <w:rPr>
      <w:rFonts w:ascii="Calibri" w:eastAsia="Times New Roman" w:hAnsi="Calibri" w:cs="Calibri"/>
      <w:b/>
      <w:bCs/>
      <w:color w:val="C00000"/>
      <w:spacing w:val="-2"/>
      <w:sz w:val="32"/>
      <w:szCs w:val="32"/>
      <w:u w:val="single"/>
    </w:rPr>
  </w:style>
  <w:style w:type="character" w:customStyle="1" w:styleId="2Char">
    <w:name w:val="Επικεφαλίδα 2 Char"/>
    <w:basedOn w:val="a1"/>
    <w:link w:val="2"/>
    <w:rsid w:val="00A30AED"/>
    <w:rPr>
      <w:rFonts w:ascii="Verdana" w:eastAsia="Times New Roman" w:hAnsi="Verdana" w:cs="Arial"/>
      <w:b/>
      <w:bCs/>
      <w:i/>
      <w:iCs/>
      <w:szCs w:val="28"/>
      <w:lang w:val="en-GB"/>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rsid w:val="00A30AED"/>
    <w:rPr>
      <w:rFonts w:ascii="Verdana" w:eastAsia="Times New Roman" w:hAnsi="Verdana" w:cs="Arial"/>
      <w:b/>
      <w:bCs/>
      <w:sz w:val="20"/>
      <w:szCs w:val="26"/>
      <w:lang w:val="en-GB"/>
    </w:rPr>
  </w:style>
  <w:style w:type="character" w:customStyle="1" w:styleId="4Char">
    <w:name w:val="Επικεφαλίδα 4 Char"/>
    <w:basedOn w:val="a1"/>
    <w:link w:val="4"/>
    <w:rsid w:val="00A30AED"/>
    <w:rPr>
      <w:rFonts w:ascii="Verdana" w:eastAsia="Times New Roman" w:hAnsi="Verdana" w:cs="Times New Roman"/>
      <w:b/>
      <w:bCs/>
      <w:i/>
      <w:sz w:val="20"/>
      <w:szCs w:val="28"/>
      <w:lang w:val="en-GB"/>
    </w:rPr>
  </w:style>
  <w:style w:type="character" w:customStyle="1" w:styleId="5Char">
    <w:name w:val="Επικεφαλίδα 5 Char"/>
    <w:basedOn w:val="a1"/>
    <w:link w:val="5"/>
    <w:rsid w:val="00A30AED"/>
    <w:rPr>
      <w:rFonts w:ascii="Verdana" w:eastAsia="Times New Roman" w:hAnsi="Verdana" w:cs="Times New Roman"/>
      <w:b/>
      <w:bCs/>
      <w:i/>
      <w:iCs/>
      <w:sz w:val="20"/>
      <w:szCs w:val="26"/>
      <w:lang w:val="en-GB"/>
    </w:rPr>
  </w:style>
  <w:style w:type="character" w:customStyle="1" w:styleId="6Char">
    <w:name w:val="Επικεφαλίδα 6 Char"/>
    <w:basedOn w:val="a1"/>
    <w:link w:val="6"/>
    <w:rsid w:val="00A30AED"/>
    <w:rPr>
      <w:rFonts w:ascii="Arial" w:eastAsia="Times New Roman" w:hAnsi="Arial" w:cs="Times New Roman"/>
      <w:b/>
      <w:i/>
      <w:spacing w:val="5"/>
      <w:kern w:val="20"/>
      <w:sz w:val="20"/>
      <w:szCs w:val="20"/>
      <w:lang w:val="en-US"/>
    </w:rPr>
  </w:style>
  <w:style w:type="character" w:customStyle="1" w:styleId="7Char">
    <w:name w:val="Επικεφαλίδα 7 Char"/>
    <w:basedOn w:val="a1"/>
    <w:link w:val="7"/>
    <w:rsid w:val="00A30AED"/>
    <w:rPr>
      <w:rFonts w:ascii="Verdana" w:eastAsia="Times New Roman" w:hAnsi="Verdana" w:cs="Times New Roman"/>
      <w:b/>
      <w:bCs/>
      <w:szCs w:val="24"/>
    </w:rPr>
  </w:style>
  <w:style w:type="character" w:customStyle="1" w:styleId="8Char">
    <w:name w:val="Επικεφαλίδα 8 Char"/>
    <w:basedOn w:val="a1"/>
    <w:link w:val="8"/>
    <w:rsid w:val="00A30AED"/>
    <w:rPr>
      <w:rFonts w:ascii="Verdana" w:eastAsia="Times New Roman" w:hAnsi="Verdana" w:cs="Tahoma"/>
      <w:b/>
      <w:bCs/>
      <w:sz w:val="18"/>
      <w:szCs w:val="16"/>
    </w:rPr>
  </w:style>
  <w:style w:type="character" w:customStyle="1" w:styleId="9Char">
    <w:name w:val="Επικεφαλίδα 9 Char"/>
    <w:basedOn w:val="a1"/>
    <w:link w:val="9"/>
    <w:rsid w:val="00A30AED"/>
    <w:rPr>
      <w:rFonts w:ascii="Verdana" w:eastAsia="Times New Roman" w:hAnsi="Verdana" w:cs="Times New Roman"/>
      <w:b/>
      <w:bCs/>
      <w:szCs w:val="24"/>
    </w:rPr>
  </w:style>
  <w:style w:type="paragraph" w:styleId="10">
    <w:name w:val="toc 1"/>
    <w:aliases w:val="MyTC1"/>
    <w:basedOn w:val="a0"/>
    <w:next w:val="a0"/>
    <w:autoRedefine/>
    <w:uiPriority w:val="39"/>
    <w:rsid w:val="00A30AED"/>
    <w:pPr>
      <w:tabs>
        <w:tab w:val="right" w:leader="dot" w:pos="9395"/>
      </w:tabs>
      <w:spacing w:before="240" w:after="80"/>
      <w:ind w:left="0"/>
      <w:jc w:val="left"/>
    </w:pPr>
    <w:rPr>
      <w:rFonts w:ascii="Times New Roman" w:hAnsi="Times New Roman"/>
      <w:b/>
      <w:bCs/>
      <w:sz w:val="20"/>
      <w:szCs w:val="20"/>
    </w:rPr>
  </w:style>
  <w:style w:type="paragraph" w:styleId="a4">
    <w:name w:val="header"/>
    <w:aliases w:val="hd,Header Titlos Prosforas"/>
    <w:basedOn w:val="a0"/>
    <w:link w:val="Char"/>
    <w:uiPriority w:val="99"/>
    <w:rsid w:val="00A30AED"/>
    <w:pPr>
      <w:tabs>
        <w:tab w:val="center" w:pos="4153"/>
        <w:tab w:val="right" w:pos="8306"/>
      </w:tabs>
    </w:pPr>
    <w:rPr>
      <w:b/>
      <w:sz w:val="28"/>
    </w:rPr>
  </w:style>
  <w:style w:type="character" w:customStyle="1" w:styleId="Char">
    <w:name w:val="Κεφαλίδα Char"/>
    <w:aliases w:val="hd Char,Header Titlos Prosforas Char"/>
    <w:basedOn w:val="a1"/>
    <w:link w:val="a4"/>
    <w:uiPriority w:val="99"/>
    <w:rsid w:val="00A30AED"/>
    <w:rPr>
      <w:rFonts w:ascii="Verdana" w:eastAsia="Times New Roman" w:hAnsi="Verdana" w:cs="Times New Roman"/>
      <w:b/>
      <w:sz w:val="28"/>
      <w:szCs w:val="24"/>
      <w:lang w:val="en-GB"/>
    </w:rPr>
  </w:style>
  <w:style w:type="paragraph" w:styleId="20">
    <w:name w:val="toc 2"/>
    <w:basedOn w:val="a0"/>
    <w:next w:val="a0"/>
    <w:autoRedefine/>
    <w:uiPriority w:val="39"/>
    <w:rsid w:val="00A30AED"/>
    <w:pPr>
      <w:tabs>
        <w:tab w:val="right" w:leader="dot" w:pos="9395"/>
      </w:tabs>
      <w:spacing w:before="120"/>
      <w:ind w:left="221"/>
      <w:jc w:val="left"/>
    </w:pPr>
    <w:rPr>
      <w:rFonts w:ascii="Times New Roman" w:hAnsi="Times New Roman"/>
      <w:i/>
      <w:iCs/>
      <w:sz w:val="20"/>
      <w:szCs w:val="20"/>
    </w:rPr>
  </w:style>
  <w:style w:type="paragraph" w:styleId="30">
    <w:name w:val="toc 3"/>
    <w:basedOn w:val="a0"/>
    <w:next w:val="a0"/>
    <w:autoRedefine/>
    <w:uiPriority w:val="39"/>
    <w:rsid w:val="00A30AED"/>
    <w:pPr>
      <w:tabs>
        <w:tab w:val="right" w:leader="dot" w:pos="9395"/>
      </w:tabs>
      <w:spacing w:before="120"/>
      <w:ind w:left="221"/>
      <w:jc w:val="left"/>
    </w:pPr>
    <w:rPr>
      <w:rFonts w:ascii="Times New Roman" w:hAnsi="Times New Roman"/>
      <w:sz w:val="20"/>
      <w:szCs w:val="20"/>
    </w:rPr>
  </w:style>
  <w:style w:type="paragraph" w:styleId="41">
    <w:name w:val="toc 4"/>
    <w:basedOn w:val="a0"/>
    <w:next w:val="a0"/>
    <w:autoRedefine/>
    <w:uiPriority w:val="39"/>
    <w:rsid w:val="00A30AED"/>
    <w:pPr>
      <w:ind w:left="660"/>
      <w:jc w:val="left"/>
    </w:pPr>
    <w:rPr>
      <w:rFonts w:ascii="Times New Roman" w:hAnsi="Times New Roman"/>
      <w:sz w:val="20"/>
      <w:szCs w:val="20"/>
    </w:rPr>
  </w:style>
  <w:style w:type="paragraph" w:styleId="50">
    <w:name w:val="toc 5"/>
    <w:basedOn w:val="a0"/>
    <w:next w:val="a0"/>
    <w:autoRedefine/>
    <w:uiPriority w:val="39"/>
    <w:rsid w:val="00A30AED"/>
    <w:pPr>
      <w:ind w:left="880"/>
      <w:jc w:val="left"/>
    </w:pPr>
    <w:rPr>
      <w:rFonts w:ascii="Times New Roman" w:hAnsi="Times New Roman"/>
      <w:sz w:val="20"/>
      <w:szCs w:val="20"/>
    </w:rPr>
  </w:style>
  <w:style w:type="paragraph" w:styleId="60">
    <w:name w:val="toc 6"/>
    <w:basedOn w:val="a0"/>
    <w:next w:val="a0"/>
    <w:autoRedefine/>
    <w:uiPriority w:val="39"/>
    <w:rsid w:val="00A30AED"/>
    <w:pPr>
      <w:ind w:left="1100"/>
      <w:jc w:val="left"/>
    </w:pPr>
    <w:rPr>
      <w:rFonts w:ascii="Times New Roman" w:hAnsi="Times New Roman"/>
      <w:sz w:val="20"/>
      <w:szCs w:val="20"/>
    </w:rPr>
  </w:style>
  <w:style w:type="paragraph" w:styleId="70">
    <w:name w:val="toc 7"/>
    <w:basedOn w:val="a0"/>
    <w:next w:val="a0"/>
    <w:autoRedefine/>
    <w:uiPriority w:val="39"/>
    <w:rsid w:val="00A30AED"/>
    <w:pPr>
      <w:ind w:left="1320"/>
      <w:jc w:val="left"/>
    </w:pPr>
    <w:rPr>
      <w:rFonts w:ascii="Times New Roman" w:hAnsi="Times New Roman"/>
      <w:sz w:val="20"/>
      <w:szCs w:val="20"/>
    </w:rPr>
  </w:style>
  <w:style w:type="paragraph" w:styleId="80">
    <w:name w:val="toc 8"/>
    <w:basedOn w:val="a0"/>
    <w:next w:val="a0"/>
    <w:autoRedefine/>
    <w:uiPriority w:val="39"/>
    <w:rsid w:val="00A30AED"/>
    <w:pPr>
      <w:ind w:left="1540"/>
      <w:jc w:val="left"/>
    </w:pPr>
    <w:rPr>
      <w:rFonts w:ascii="Times New Roman" w:hAnsi="Times New Roman"/>
      <w:sz w:val="20"/>
      <w:szCs w:val="20"/>
    </w:rPr>
  </w:style>
  <w:style w:type="paragraph" w:styleId="90">
    <w:name w:val="toc 9"/>
    <w:basedOn w:val="a0"/>
    <w:next w:val="a0"/>
    <w:autoRedefine/>
    <w:uiPriority w:val="39"/>
    <w:rsid w:val="00A30AED"/>
    <w:pPr>
      <w:ind w:left="1760"/>
      <w:jc w:val="left"/>
    </w:pPr>
    <w:rPr>
      <w:rFonts w:ascii="Times New Roman" w:hAnsi="Times New Roman"/>
      <w:sz w:val="20"/>
      <w:szCs w:val="20"/>
    </w:rPr>
  </w:style>
  <w:style w:type="paragraph" w:styleId="a5">
    <w:name w:val="Body Text Indent"/>
    <w:basedOn w:val="a0"/>
    <w:link w:val="Char0"/>
    <w:rsid w:val="00A30AED"/>
    <w:rPr>
      <w:lang w:val="el-GR"/>
    </w:rPr>
  </w:style>
  <w:style w:type="character" w:customStyle="1" w:styleId="Char0">
    <w:name w:val="Σώμα κείμενου με εσοχή Char"/>
    <w:basedOn w:val="a1"/>
    <w:link w:val="a5"/>
    <w:rsid w:val="00A30AED"/>
    <w:rPr>
      <w:rFonts w:ascii="Verdana" w:eastAsia="Times New Roman" w:hAnsi="Verdana" w:cs="Times New Roman"/>
      <w:szCs w:val="24"/>
    </w:rPr>
  </w:style>
  <w:style w:type="paragraph" w:styleId="a">
    <w:name w:val="List Bullet"/>
    <w:basedOn w:val="a0"/>
    <w:autoRedefine/>
    <w:rsid w:val="00A30AED"/>
    <w:pPr>
      <w:numPr>
        <w:numId w:val="1"/>
      </w:numPr>
    </w:pPr>
    <w:rPr>
      <w:lang w:val="el-GR"/>
    </w:rPr>
  </w:style>
  <w:style w:type="paragraph" w:customStyle="1" w:styleId="xl25">
    <w:name w:val="xl25"/>
    <w:basedOn w:val="a0"/>
    <w:rsid w:val="00A30AED"/>
    <w:pPr>
      <w:spacing w:before="100" w:after="100"/>
      <w:ind w:left="0"/>
      <w:jc w:val="center"/>
    </w:pPr>
    <w:rPr>
      <w:szCs w:val="20"/>
      <w:lang w:val="en-US"/>
    </w:rPr>
  </w:style>
  <w:style w:type="paragraph" w:styleId="a6">
    <w:name w:val="footnote text"/>
    <w:basedOn w:val="a0"/>
    <w:link w:val="Char1"/>
    <w:rsid w:val="00A30AED"/>
    <w:pPr>
      <w:ind w:left="0"/>
    </w:pPr>
    <w:rPr>
      <w:rFonts w:ascii="Tahoma" w:hAnsi="Tahoma"/>
      <w:sz w:val="18"/>
      <w:szCs w:val="20"/>
      <w:lang w:val="en-US"/>
    </w:rPr>
  </w:style>
  <w:style w:type="character" w:customStyle="1" w:styleId="Char1">
    <w:name w:val="Κείμενο υποσημείωσης Char"/>
    <w:basedOn w:val="a1"/>
    <w:link w:val="a6"/>
    <w:rsid w:val="00A30AED"/>
    <w:rPr>
      <w:rFonts w:ascii="Tahoma" w:eastAsia="Times New Roman" w:hAnsi="Tahoma" w:cs="Times New Roman"/>
      <w:sz w:val="18"/>
      <w:szCs w:val="20"/>
      <w:lang w:val="en-US"/>
    </w:rPr>
  </w:style>
  <w:style w:type="character" w:styleId="-">
    <w:name w:val="Hyperlink"/>
    <w:uiPriority w:val="99"/>
    <w:rsid w:val="00A30AED"/>
    <w:rPr>
      <w:color w:val="0000FF"/>
      <w:u w:val="single"/>
    </w:rPr>
  </w:style>
  <w:style w:type="paragraph" w:customStyle="1" w:styleId="MyBullet3">
    <w:name w:val="MyBullet3"/>
    <w:basedOn w:val="a0"/>
    <w:rsid w:val="00A30AED"/>
    <w:pPr>
      <w:tabs>
        <w:tab w:val="num" w:pos="1176"/>
        <w:tab w:val="left" w:pos="1854"/>
      </w:tabs>
      <w:spacing w:before="60" w:after="60"/>
      <w:ind w:left="0"/>
    </w:pPr>
    <w:rPr>
      <w:rFonts w:ascii="Tahoma" w:hAnsi="Tahoma" w:cs="Tahoma"/>
      <w:sz w:val="16"/>
      <w:szCs w:val="16"/>
      <w:lang w:val="el-GR" w:eastAsia="el-GR"/>
    </w:rPr>
  </w:style>
  <w:style w:type="paragraph" w:customStyle="1" w:styleId="MyBullet">
    <w:name w:val="MyBullet"/>
    <w:basedOn w:val="a0"/>
    <w:rsid w:val="00A30AED"/>
    <w:pPr>
      <w:numPr>
        <w:numId w:val="2"/>
      </w:numPr>
      <w:tabs>
        <w:tab w:val="left" w:pos="1854"/>
      </w:tabs>
      <w:spacing w:before="240" w:line="360" w:lineRule="auto"/>
    </w:pPr>
    <w:rPr>
      <w:rFonts w:ascii="Tahoma" w:hAnsi="Tahoma" w:cs="Tahoma"/>
      <w:sz w:val="20"/>
      <w:szCs w:val="20"/>
      <w:lang w:val="el-GR" w:eastAsia="el-GR"/>
    </w:rPr>
  </w:style>
  <w:style w:type="paragraph" w:customStyle="1" w:styleId="MyBullet2">
    <w:name w:val="MyBullet2"/>
    <w:basedOn w:val="MyBullet"/>
    <w:rsid w:val="00A30AED"/>
    <w:pPr>
      <w:spacing w:before="60" w:after="60" w:line="240" w:lineRule="auto"/>
    </w:pPr>
    <w:rPr>
      <w:sz w:val="16"/>
      <w:szCs w:val="16"/>
    </w:rPr>
  </w:style>
  <w:style w:type="paragraph" w:customStyle="1" w:styleId="MyApp">
    <w:name w:val="MyApp"/>
    <w:rsid w:val="00A30AED"/>
    <w:pPr>
      <w:tabs>
        <w:tab w:val="left" w:pos="1134"/>
      </w:tabs>
      <w:spacing w:before="360" w:after="240" w:line="240" w:lineRule="auto"/>
    </w:pPr>
    <w:rPr>
      <w:rFonts w:ascii="Tahoma" w:eastAsia="Times New Roman" w:hAnsi="Tahoma" w:cs="Tahoma"/>
      <w:b/>
      <w:bCs/>
      <w:sz w:val="24"/>
      <w:szCs w:val="24"/>
      <w:lang w:eastAsia="el-GR"/>
    </w:rPr>
  </w:style>
  <w:style w:type="character" w:styleId="a7">
    <w:name w:val="annotation reference"/>
    <w:semiHidden/>
    <w:rsid w:val="00A30AED"/>
    <w:rPr>
      <w:sz w:val="16"/>
      <w:szCs w:val="16"/>
    </w:rPr>
  </w:style>
  <w:style w:type="paragraph" w:styleId="a8">
    <w:name w:val="annotation text"/>
    <w:basedOn w:val="a0"/>
    <w:link w:val="Char2"/>
    <w:semiHidden/>
    <w:rsid w:val="00A30AED"/>
    <w:pPr>
      <w:ind w:left="0"/>
    </w:pPr>
    <w:rPr>
      <w:sz w:val="20"/>
      <w:szCs w:val="20"/>
      <w:lang w:val="en-US"/>
    </w:rPr>
  </w:style>
  <w:style w:type="character" w:customStyle="1" w:styleId="Char2">
    <w:name w:val="Κείμενο σχολίου Char"/>
    <w:basedOn w:val="a1"/>
    <w:link w:val="a8"/>
    <w:semiHidden/>
    <w:rsid w:val="00A30AED"/>
    <w:rPr>
      <w:rFonts w:ascii="Verdana" w:eastAsia="Times New Roman" w:hAnsi="Verdana" w:cs="Times New Roman"/>
      <w:sz w:val="20"/>
      <w:szCs w:val="20"/>
      <w:lang w:val="en-US"/>
    </w:rPr>
  </w:style>
  <w:style w:type="paragraph" w:customStyle="1" w:styleId="TableNormalCentre">
    <w:name w:val="Table Normal Centre"/>
    <w:basedOn w:val="a0"/>
    <w:rsid w:val="00A30AED"/>
    <w:pPr>
      <w:keepLines/>
      <w:spacing w:before="120" w:line="360" w:lineRule="auto"/>
      <w:ind w:left="0"/>
      <w:jc w:val="center"/>
    </w:pPr>
    <w:rPr>
      <w:rFonts w:ascii="Arial" w:hAnsi="Arial"/>
      <w:kern w:val="16"/>
      <w:sz w:val="20"/>
      <w:szCs w:val="20"/>
      <w:lang w:val="en-US"/>
    </w:rPr>
  </w:style>
  <w:style w:type="character" w:styleId="a9">
    <w:name w:val="page number"/>
    <w:basedOn w:val="a1"/>
    <w:rsid w:val="00A30AED"/>
  </w:style>
  <w:style w:type="paragraph" w:styleId="aa">
    <w:name w:val="footer"/>
    <w:aliases w:val="ft,fo,Fakelos_Enotita_Sel"/>
    <w:basedOn w:val="a0"/>
    <w:link w:val="Char3"/>
    <w:uiPriority w:val="99"/>
    <w:rsid w:val="00A30AED"/>
    <w:pPr>
      <w:pBdr>
        <w:top w:val="single" w:sz="6" w:space="1" w:color="auto"/>
      </w:pBdr>
      <w:tabs>
        <w:tab w:val="center" w:pos="4252"/>
        <w:tab w:val="right" w:pos="8460"/>
      </w:tabs>
      <w:ind w:left="0"/>
    </w:pPr>
    <w:rPr>
      <w:sz w:val="18"/>
      <w:szCs w:val="20"/>
      <w:lang w:val="en-US"/>
    </w:rPr>
  </w:style>
  <w:style w:type="character" w:customStyle="1" w:styleId="Char3">
    <w:name w:val="Υποσέλιδο Char"/>
    <w:aliases w:val="ft Char,fo Char,Fakelos_Enotita_Sel Char"/>
    <w:basedOn w:val="a1"/>
    <w:link w:val="aa"/>
    <w:uiPriority w:val="99"/>
    <w:rsid w:val="00A30AED"/>
    <w:rPr>
      <w:rFonts w:ascii="Verdana" w:eastAsia="Times New Roman" w:hAnsi="Verdana" w:cs="Times New Roman"/>
      <w:sz w:val="18"/>
      <w:szCs w:val="20"/>
      <w:lang w:val="en-US"/>
    </w:rPr>
  </w:style>
  <w:style w:type="character" w:customStyle="1" w:styleId="Heading5Char">
    <w:name w:val="Heading 5 Char"/>
    <w:rsid w:val="00A30AED"/>
    <w:rPr>
      <w:rFonts w:ascii="Tahoma" w:hAnsi="Tahoma"/>
      <w:b/>
      <w:sz w:val="22"/>
      <w:lang w:val="en-US" w:eastAsia="en-US" w:bidi="ar-SA"/>
    </w:rPr>
  </w:style>
  <w:style w:type="paragraph" w:customStyle="1" w:styleId="Normbul">
    <w:name w:val="Normbul"/>
    <w:basedOn w:val="a0"/>
    <w:rsid w:val="00A30AED"/>
    <w:pPr>
      <w:tabs>
        <w:tab w:val="left" w:pos="720"/>
      </w:tabs>
      <w:spacing w:before="120"/>
      <w:ind w:left="720" w:hanging="360"/>
    </w:pPr>
    <w:rPr>
      <w:szCs w:val="20"/>
      <w:lang w:val="en-US"/>
    </w:rPr>
  </w:style>
  <w:style w:type="paragraph" w:styleId="21">
    <w:name w:val="Body Text Indent 2"/>
    <w:basedOn w:val="a0"/>
    <w:link w:val="2Char0"/>
    <w:rsid w:val="00A30AED"/>
    <w:rPr>
      <w:b/>
      <w:bCs/>
      <w:lang w:val="el-GR"/>
    </w:rPr>
  </w:style>
  <w:style w:type="character" w:customStyle="1" w:styleId="2Char0">
    <w:name w:val="Σώμα κείμενου με εσοχή 2 Char"/>
    <w:basedOn w:val="a1"/>
    <w:link w:val="21"/>
    <w:rsid w:val="00A30AED"/>
    <w:rPr>
      <w:rFonts w:ascii="Verdana" w:eastAsia="Times New Roman" w:hAnsi="Verdana" w:cs="Times New Roman"/>
      <w:b/>
      <w:bCs/>
      <w:szCs w:val="24"/>
    </w:rPr>
  </w:style>
  <w:style w:type="paragraph" w:styleId="ab">
    <w:name w:val="caption"/>
    <w:basedOn w:val="a0"/>
    <w:next w:val="a0"/>
    <w:qFormat/>
    <w:rsid w:val="00A30AED"/>
    <w:pPr>
      <w:spacing w:before="120" w:after="120"/>
    </w:pPr>
    <w:rPr>
      <w:b/>
      <w:bCs/>
      <w:sz w:val="20"/>
      <w:szCs w:val="20"/>
    </w:rPr>
  </w:style>
  <w:style w:type="paragraph" w:customStyle="1" w:styleId="BalloonText1">
    <w:name w:val="Balloon Text1"/>
    <w:basedOn w:val="a0"/>
    <w:semiHidden/>
    <w:rsid w:val="00A30AED"/>
    <w:rPr>
      <w:rFonts w:ascii="Tahoma" w:hAnsi="Tahoma" w:cs="Tahoma"/>
      <w:sz w:val="16"/>
      <w:szCs w:val="16"/>
    </w:rPr>
  </w:style>
  <w:style w:type="paragraph" w:customStyle="1" w:styleId="MyText">
    <w:name w:val="MyText"/>
    <w:basedOn w:val="a0"/>
    <w:rsid w:val="00A30AED"/>
    <w:pPr>
      <w:tabs>
        <w:tab w:val="num" w:pos="720"/>
        <w:tab w:val="num" w:pos="1134"/>
      </w:tabs>
      <w:spacing w:before="180" w:line="360" w:lineRule="auto"/>
      <w:ind w:left="1134" w:hanging="1134"/>
    </w:pPr>
    <w:rPr>
      <w:rFonts w:ascii="Tahoma" w:hAnsi="Tahoma" w:cs="Tahoma"/>
      <w:sz w:val="20"/>
      <w:szCs w:val="20"/>
      <w:lang w:val="el-GR" w:eastAsia="el-GR"/>
    </w:rPr>
  </w:style>
  <w:style w:type="paragraph" w:customStyle="1" w:styleId="MyTblLvl1">
    <w:name w:val="MyTblLvl1"/>
    <w:basedOn w:val="a0"/>
    <w:rsid w:val="00A30AED"/>
    <w:pPr>
      <w:tabs>
        <w:tab w:val="num" w:pos="756"/>
      </w:tabs>
      <w:spacing w:before="60" w:after="60"/>
      <w:ind w:left="0" w:hanging="340"/>
      <w:jc w:val="left"/>
    </w:pPr>
    <w:rPr>
      <w:rFonts w:ascii="Tahoma" w:hAnsi="Tahoma" w:cs="Tahoma"/>
      <w:b/>
      <w:bCs/>
      <w:sz w:val="16"/>
      <w:szCs w:val="16"/>
      <w:lang w:val="el-GR" w:eastAsia="el-GR"/>
    </w:rPr>
  </w:style>
  <w:style w:type="paragraph" w:customStyle="1" w:styleId="MyTblLvl2">
    <w:name w:val="MyTblLvl2"/>
    <w:basedOn w:val="a0"/>
    <w:rsid w:val="00A30AED"/>
    <w:pPr>
      <w:tabs>
        <w:tab w:val="num" w:pos="1440"/>
      </w:tabs>
      <w:spacing w:before="60" w:after="60"/>
      <w:ind w:left="0" w:hanging="360"/>
      <w:jc w:val="left"/>
    </w:pPr>
    <w:rPr>
      <w:rFonts w:ascii="Tahoma" w:hAnsi="Tahoma" w:cs="Tahoma"/>
      <w:b/>
      <w:bCs/>
      <w:sz w:val="16"/>
      <w:szCs w:val="16"/>
      <w:lang w:val="el-GR" w:eastAsia="el-GR"/>
    </w:rPr>
  </w:style>
  <w:style w:type="paragraph" w:customStyle="1" w:styleId="MyTblLvl3">
    <w:name w:val="MyTblLvl3"/>
    <w:basedOn w:val="a0"/>
    <w:rsid w:val="00A30AED"/>
    <w:pPr>
      <w:tabs>
        <w:tab w:val="num" w:pos="2160"/>
      </w:tabs>
      <w:spacing w:before="60" w:after="60"/>
      <w:ind w:left="0" w:hanging="180"/>
      <w:jc w:val="left"/>
    </w:pPr>
    <w:rPr>
      <w:rFonts w:ascii="Tahoma" w:hAnsi="Tahoma" w:cs="Tahoma"/>
      <w:sz w:val="16"/>
      <w:szCs w:val="16"/>
      <w:lang w:val="el-GR" w:eastAsia="el-GR"/>
    </w:rPr>
  </w:style>
  <w:style w:type="character" w:styleId="ac">
    <w:name w:val="footnote reference"/>
    <w:semiHidden/>
    <w:rsid w:val="00A30AED"/>
    <w:rPr>
      <w:vertAlign w:val="superscript"/>
    </w:rPr>
  </w:style>
  <w:style w:type="paragraph" w:styleId="40">
    <w:name w:val="List Bullet 4"/>
    <w:basedOn w:val="a0"/>
    <w:autoRedefine/>
    <w:rsid w:val="00A30AED"/>
    <w:pPr>
      <w:numPr>
        <w:numId w:val="3"/>
      </w:numPr>
    </w:pPr>
  </w:style>
  <w:style w:type="character" w:styleId="-0">
    <w:name w:val="FollowedHyperlink"/>
    <w:rsid w:val="00A30AED"/>
    <w:rPr>
      <w:color w:val="800080"/>
      <w:u w:val="single"/>
    </w:rPr>
  </w:style>
  <w:style w:type="paragraph" w:customStyle="1" w:styleId="StyleLeft0">
    <w:name w:val="Style Left:  0&quot;"/>
    <w:basedOn w:val="a0"/>
    <w:autoRedefine/>
    <w:rsid w:val="00A30AED"/>
    <w:pPr>
      <w:ind w:left="0"/>
    </w:pPr>
    <w:rPr>
      <w:sz w:val="20"/>
      <w:szCs w:val="20"/>
    </w:rPr>
  </w:style>
  <w:style w:type="paragraph" w:styleId="ad">
    <w:name w:val="Body Text"/>
    <w:basedOn w:val="a0"/>
    <w:link w:val="Char4"/>
    <w:rsid w:val="00A30AED"/>
    <w:pPr>
      <w:spacing w:after="120"/>
    </w:pPr>
  </w:style>
  <w:style w:type="character" w:customStyle="1" w:styleId="Char4">
    <w:name w:val="Σώμα κειμένου Char"/>
    <w:basedOn w:val="a1"/>
    <w:link w:val="ad"/>
    <w:rsid w:val="00A30AED"/>
    <w:rPr>
      <w:rFonts w:ascii="Verdana" w:eastAsia="Times New Roman" w:hAnsi="Verdana" w:cs="Times New Roman"/>
      <w:szCs w:val="24"/>
      <w:lang w:val="en-GB"/>
    </w:rPr>
  </w:style>
  <w:style w:type="paragraph" w:customStyle="1" w:styleId="StyleArial11ptBoldUnderlineLeft095cmBefore0pt">
    <w:name w:val="Style Arial 11 pt Bold Underline Left:  095 cm Before:  0 pt..."/>
    <w:basedOn w:val="a0"/>
    <w:rsid w:val="00A30AED"/>
    <w:pPr>
      <w:tabs>
        <w:tab w:val="num" w:pos="1080"/>
      </w:tabs>
      <w:spacing w:after="120" w:line="288" w:lineRule="auto"/>
      <w:ind w:left="792" w:hanging="432"/>
    </w:pPr>
    <w:rPr>
      <w:rFonts w:ascii="Arial" w:hAnsi="Arial"/>
      <w:b/>
      <w:bCs/>
      <w:szCs w:val="20"/>
      <w:u w:val="single"/>
    </w:rPr>
  </w:style>
  <w:style w:type="paragraph" w:customStyle="1" w:styleId="CharCharCharChar2">
    <w:name w:val="Char Char Char Char2"/>
    <w:basedOn w:val="a0"/>
    <w:rsid w:val="00A30AED"/>
    <w:pPr>
      <w:spacing w:after="160" w:line="240" w:lineRule="exact"/>
      <w:ind w:left="0"/>
      <w:jc w:val="left"/>
    </w:pPr>
    <w:rPr>
      <w:sz w:val="20"/>
      <w:szCs w:val="20"/>
      <w:lang w:val="en-US"/>
    </w:rPr>
  </w:style>
  <w:style w:type="paragraph" w:customStyle="1" w:styleId="bodybulletingChar">
    <w:name w:val="body bulleting Char"/>
    <w:autoRedefine/>
    <w:rsid w:val="00A30AED"/>
    <w:pPr>
      <w:tabs>
        <w:tab w:val="num" w:pos="360"/>
      </w:tabs>
      <w:spacing w:before="60" w:after="60" w:line="240" w:lineRule="auto"/>
      <w:ind w:left="360" w:hanging="360"/>
      <w:jc w:val="both"/>
    </w:pPr>
    <w:rPr>
      <w:rFonts w:ascii="Tahoma" w:eastAsia="Times New Roman" w:hAnsi="Tahoma" w:cs="Arial"/>
      <w:bCs/>
      <w:color w:val="000000"/>
      <w:lang w:eastAsia="el-GR"/>
    </w:rPr>
  </w:style>
  <w:style w:type="paragraph" w:customStyle="1" w:styleId="CharCharCharCharCharChar1Char">
    <w:name w:val="Char Char Char Char Char Char1 Char"/>
    <w:basedOn w:val="a0"/>
    <w:rsid w:val="00A30AED"/>
    <w:pPr>
      <w:spacing w:after="160" w:line="240" w:lineRule="exact"/>
      <w:ind w:left="0"/>
      <w:jc w:val="left"/>
    </w:pPr>
    <w:rPr>
      <w:rFonts w:ascii="Arial" w:hAnsi="Arial"/>
      <w:sz w:val="20"/>
      <w:szCs w:val="20"/>
      <w:lang w:val="en-US"/>
    </w:rPr>
  </w:style>
  <w:style w:type="paragraph" w:customStyle="1" w:styleId="Bullet1">
    <w:name w:val="Bullet1"/>
    <w:basedOn w:val="a0"/>
    <w:rsid w:val="00A30AED"/>
    <w:pPr>
      <w:tabs>
        <w:tab w:val="num" w:pos="1303"/>
      </w:tabs>
      <w:spacing w:after="120"/>
      <w:ind w:left="1303" w:hanging="396"/>
    </w:pPr>
    <w:rPr>
      <w:rFonts w:ascii="Tahoma" w:hAnsi="Tahoma"/>
      <w:sz w:val="20"/>
    </w:rPr>
  </w:style>
  <w:style w:type="paragraph" w:styleId="ae">
    <w:name w:val="Normal Indent"/>
    <w:basedOn w:val="a0"/>
    <w:rsid w:val="00A30AED"/>
    <w:pPr>
      <w:tabs>
        <w:tab w:val="left" w:pos="1276"/>
        <w:tab w:val="left" w:pos="1559"/>
      </w:tabs>
      <w:spacing w:after="120"/>
      <w:ind w:left="1276" w:hanging="709"/>
    </w:pPr>
    <w:rPr>
      <w:rFonts w:ascii="Tahoma" w:hAnsi="Tahoma"/>
      <w:szCs w:val="20"/>
      <w:lang w:val="el-GR"/>
    </w:rPr>
  </w:style>
  <w:style w:type="paragraph" w:styleId="22">
    <w:name w:val="List Bullet 2"/>
    <w:basedOn w:val="a0"/>
    <w:rsid w:val="00A30AED"/>
    <w:pPr>
      <w:tabs>
        <w:tab w:val="num" w:pos="643"/>
      </w:tabs>
      <w:ind w:left="643" w:hanging="360"/>
    </w:pPr>
  </w:style>
  <w:style w:type="paragraph" w:customStyle="1" w:styleId="af">
    <w:name w:val="Πίνακας"/>
    <w:basedOn w:val="a0"/>
    <w:rsid w:val="00A30AED"/>
    <w:pPr>
      <w:spacing w:before="60" w:after="60" w:line="288" w:lineRule="auto"/>
      <w:ind w:left="0"/>
      <w:jc w:val="left"/>
    </w:pPr>
    <w:rPr>
      <w:rFonts w:ascii="Tahoma" w:hAnsi="Tahoma"/>
      <w:sz w:val="18"/>
      <w:szCs w:val="20"/>
      <w:lang w:val="el-GR"/>
    </w:rPr>
  </w:style>
  <w:style w:type="paragraph" w:customStyle="1" w:styleId="CharCharCharCharCharCharChar">
    <w:name w:val="Βασικό + Διάστιχο:  μονό Char Char Char Char Char Char Char"/>
    <w:basedOn w:val="a0"/>
    <w:rsid w:val="00A30AED"/>
    <w:pPr>
      <w:overflowPunct w:val="0"/>
      <w:autoSpaceDE w:val="0"/>
      <w:autoSpaceDN w:val="0"/>
      <w:adjustRightInd w:val="0"/>
      <w:spacing w:before="60" w:after="120"/>
      <w:ind w:left="33"/>
      <w:textAlignment w:val="baseline"/>
    </w:pPr>
    <w:rPr>
      <w:rFonts w:ascii="Tahoma" w:hAnsi="Tahoma"/>
      <w:sz w:val="20"/>
      <w:szCs w:val="20"/>
      <w:lang w:val="el-GR" w:eastAsia="el-GR"/>
    </w:rPr>
  </w:style>
  <w:style w:type="paragraph" w:customStyle="1" w:styleId="CommentSubject1">
    <w:name w:val="Comment Subject1"/>
    <w:basedOn w:val="a8"/>
    <w:next w:val="a8"/>
    <w:semiHidden/>
    <w:rsid w:val="00A30AED"/>
    <w:pPr>
      <w:ind w:left="284"/>
    </w:pPr>
    <w:rPr>
      <w:sz w:val="22"/>
      <w:szCs w:val="24"/>
      <w:lang w:val="en-GB"/>
    </w:rPr>
  </w:style>
  <w:style w:type="paragraph" w:customStyle="1" w:styleId="Style1">
    <w:name w:val="Style1"/>
    <w:basedOn w:val="a5"/>
    <w:rsid w:val="00A30AED"/>
    <w:pPr>
      <w:tabs>
        <w:tab w:val="num" w:pos="360"/>
      </w:tabs>
      <w:ind w:left="360" w:hanging="360"/>
    </w:pPr>
    <w:rPr>
      <w:rFonts w:ascii="Arial" w:hAnsi="Arial"/>
      <w:sz w:val="24"/>
      <w:szCs w:val="20"/>
      <w:lang w:eastAsia="el-GR"/>
    </w:rPr>
  </w:style>
  <w:style w:type="paragraph" w:customStyle="1" w:styleId="Style2">
    <w:name w:val="Style2"/>
    <w:basedOn w:val="Style1"/>
    <w:rsid w:val="00A30AED"/>
    <w:pPr>
      <w:tabs>
        <w:tab w:val="clear" w:pos="360"/>
        <w:tab w:val="num" w:pos="1247"/>
      </w:tabs>
      <w:ind w:left="1247" w:hanging="396"/>
    </w:pPr>
  </w:style>
  <w:style w:type="paragraph" w:styleId="31">
    <w:name w:val="List Bullet 3"/>
    <w:basedOn w:val="a0"/>
    <w:autoRedefine/>
    <w:rsid w:val="00A30AED"/>
    <w:pPr>
      <w:tabs>
        <w:tab w:val="num" w:pos="926"/>
      </w:tabs>
      <w:ind w:left="926" w:hanging="360"/>
    </w:pPr>
    <w:rPr>
      <w:rFonts w:ascii="Arial" w:hAnsi="Arial"/>
      <w:sz w:val="24"/>
      <w:szCs w:val="20"/>
      <w:lang w:val="el-GR" w:eastAsia="el-GR"/>
    </w:rPr>
  </w:style>
  <w:style w:type="paragraph" w:customStyle="1" w:styleId="WfxFaxNum">
    <w:name w:val="WfxFaxNum"/>
    <w:basedOn w:val="a0"/>
    <w:rsid w:val="00A30AED"/>
    <w:pPr>
      <w:ind w:left="0"/>
    </w:pPr>
    <w:rPr>
      <w:rFonts w:ascii="Arial" w:hAnsi="Arial"/>
      <w:sz w:val="24"/>
      <w:szCs w:val="20"/>
      <w:lang w:val="el-GR" w:eastAsia="el-GR"/>
    </w:rPr>
  </w:style>
  <w:style w:type="paragraph" w:customStyle="1" w:styleId="310">
    <w:name w:val="Σώμα κείμενου 31"/>
    <w:basedOn w:val="a0"/>
    <w:rsid w:val="00A30AED"/>
    <w:pPr>
      <w:overflowPunct w:val="0"/>
      <w:autoSpaceDE w:val="0"/>
      <w:autoSpaceDN w:val="0"/>
      <w:adjustRightInd w:val="0"/>
      <w:spacing w:after="120"/>
      <w:ind w:left="0"/>
      <w:textAlignment w:val="baseline"/>
    </w:pPr>
    <w:rPr>
      <w:rFonts w:ascii="Times New Roman" w:hAnsi="Times New Roman"/>
      <w:szCs w:val="22"/>
      <w:lang w:val="el-GR"/>
    </w:rPr>
  </w:style>
  <w:style w:type="paragraph" w:styleId="32">
    <w:name w:val="Body Text Indent 3"/>
    <w:basedOn w:val="a0"/>
    <w:link w:val="3Char0"/>
    <w:rsid w:val="00A30AED"/>
    <w:pPr>
      <w:ind w:left="360"/>
    </w:pPr>
    <w:rPr>
      <w:rFonts w:ascii="Arial" w:hAnsi="Arial"/>
      <w:snapToGrid w:val="0"/>
      <w:color w:val="000000"/>
      <w:sz w:val="24"/>
      <w:szCs w:val="20"/>
    </w:rPr>
  </w:style>
  <w:style w:type="character" w:customStyle="1" w:styleId="3Char0">
    <w:name w:val="Σώμα κείμενου με εσοχή 3 Char"/>
    <w:basedOn w:val="a1"/>
    <w:link w:val="32"/>
    <w:rsid w:val="00A30AED"/>
    <w:rPr>
      <w:rFonts w:ascii="Arial" w:eastAsia="Times New Roman" w:hAnsi="Arial" w:cs="Times New Roman"/>
      <w:snapToGrid w:val="0"/>
      <w:color w:val="000000"/>
      <w:sz w:val="24"/>
      <w:szCs w:val="20"/>
      <w:lang w:val="en-GB"/>
    </w:rPr>
  </w:style>
  <w:style w:type="paragraph" w:styleId="33">
    <w:name w:val="Body Text 3"/>
    <w:basedOn w:val="a0"/>
    <w:link w:val="3Char1"/>
    <w:rsid w:val="00A30AED"/>
    <w:pPr>
      <w:ind w:left="0"/>
      <w:jc w:val="center"/>
    </w:pPr>
    <w:rPr>
      <w:rFonts w:ascii="Arial" w:hAnsi="Arial"/>
      <w:b/>
      <w:sz w:val="24"/>
      <w:szCs w:val="20"/>
      <w:lang w:val="el-GR" w:eastAsia="el-GR"/>
    </w:rPr>
  </w:style>
  <w:style w:type="character" w:customStyle="1" w:styleId="3Char1">
    <w:name w:val="Σώμα κείμενου 3 Char"/>
    <w:basedOn w:val="a1"/>
    <w:link w:val="33"/>
    <w:rsid w:val="00A30AED"/>
    <w:rPr>
      <w:rFonts w:ascii="Arial" w:eastAsia="Times New Roman" w:hAnsi="Arial" w:cs="Times New Roman"/>
      <w:b/>
      <w:sz w:val="24"/>
      <w:szCs w:val="20"/>
      <w:lang w:eastAsia="el-GR"/>
    </w:rPr>
  </w:style>
  <w:style w:type="paragraph" w:styleId="af0">
    <w:name w:val="Balloon Text"/>
    <w:basedOn w:val="a0"/>
    <w:link w:val="Char5"/>
    <w:semiHidden/>
    <w:rsid w:val="00A30AED"/>
    <w:rPr>
      <w:rFonts w:ascii="Tahoma" w:hAnsi="Tahoma" w:cs="Tahoma"/>
      <w:sz w:val="16"/>
      <w:szCs w:val="16"/>
    </w:rPr>
  </w:style>
  <w:style w:type="character" w:customStyle="1" w:styleId="Char5">
    <w:name w:val="Κείμενο πλαισίου Char"/>
    <w:basedOn w:val="a1"/>
    <w:link w:val="af0"/>
    <w:semiHidden/>
    <w:rsid w:val="00A30AED"/>
    <w:rPr>
      <w:rFonts w:ascii="Tahoma" w:eastAsia="Times New Roman" w:hAnsi="Tahoma" w:cs="Tahoma"/>
      <w:sz w:val="16"/>
      <w:szCs w:val="16"/>
      <w:lang w:val="en-GB"/>
    </w:rPr>
  </w:style>
  <w:style w:type="paragraph" w:styleId="af1">
    <w:name w:val="annotation subject"/>
    <w:basedOn w:val="a8"/>
    <w:next w:val="a8"/>
    <w:link w:val="Char6"/>
    <w:semiHidden/>
    <w:rsid w:val="00A30AED"/>
    <w:pPr>
      <w:ind w:left="284"/>
    </w:pPr>
    <w:rPr>
      <w:b/>
      <w:bCs/>
      <w:lang w:val="en-GB"/>
    </w:rPr>
  </w:style>
  <w:style w:type="character" w:customStyle="1" w:styleId="Char6">
    <w:name w:val="Θέμα σχολίου Char"/>
    <w:basedOn w:val="Char2"/>
    <w:link w:val="af1"/>
    <w:semiHidden/>
    <w:rsid w:val="00A30AED"/>
    <w:rPr>
      <w:b/>
      <w:bCs/>
      <w:lang w:val="en-GB"/>
    </w:rPr>
  </w:style>
  <w:style w:type="paragraph" w:customStyle="1" w:styleId="WW-2">
    <w:name w:val="WW-Σώμα κείμενου 2"/>
    <w:basedOn w:val="a0"/>
    <w:rsid w:val="00A30AED"/>
    <w:pPr>
      <w:suppressAutoHyphens/>
      <w:ind w:left="0"/>
    </w:pPr>
    <w:rPr>
      <w:rFonts w:ascii="Times New Roman" w:hAnsi="Times New Roman"/>
      <w:b/>
      <w:bCs/>
      <w:sz w:val="24"/>
      <w:szCs w:val="20"/>
      <w:lang w:val="el-GR" w:eastAsia="ar-SA"/>
    </w:rPr>
  </w:style>
  <w:style w:type="paragraph" w:customStyle="1" w:styleId="Default">
    <w:name w:val="Default"/>
    <w:rsid w:val="00A30AED"/>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Web">
    <w:name w:val="Normal (Web)"/>
    <w:basedOn w:val="a0"/>
    <w:rsid w:val="00A30AED"/>
    <w:pPr>
      <w:tabs>
        <w:tab w:val="num" w:pos="926"/>
      </w:tabs>
      <w:spacing w:before="100" w:beforeAutospacing="1" w:after="100" w:afterAutospacing="1"/>
      <w:ind w:left="0"/>
      <w:jc w:val="left"/>
    </w:pPr>
    <w:rPr>
      <w:rFonts w:ascii="Times New Roman" w:hAnsi="Times New Roman"/>
      <w:sz w:val="24"/>
      <w:lang w:val="el-GR" w:eastAsia="el-GR"/>
    </w:rPr>
  </w:style>
  <w:style w:type="table" w:styleId="af2">
    <w:name w:val="Table Grid"/>
    <w:basedOn w:val="a2"/>
    <w:uiPriority w:val="59"/>
    <w:rsid w:val="00A30AED"/>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a0"/>
    <w:rsid w:val="00A30AED"/>
    <w:pPr>
      <w:widowControl w:val="0"/>
      <w:spacing w:before="120" w:after="120" w:line="360" w:lineRule="auto"/>
      <w:ind w:left="0"/>
      <w:jc w:val="center"/>
    </w:pPr>
    <w:rPr>
      <w:rFonts w:ascii="Times New Roman" w:hAnsi="Times New Roman"/>
      <w:b/>
      <w:snapToGrid w:val="0"/>
      <w:sz w:val="24"/>
      <w:szCs w:val="20"/>
      <w:lang w:val="el-GR"/>
    </w:rPr>
  </w:style>
  <w:style w:type="paragraph" w:customStyle="1" w:styleId="SmallLetters">
    <w:name w:val="Small Letters"/>
    <w:basedOn w:val="a0"/>
    <w:rsid w:val="00A30AED"/>
    <w:pPr>
      <w:spacing w:after="240"/>
      <w:ind w:left="0"/>
      <w:jc w:val="center"/>
    </w:pPr>
    <w:rPr>
      <w:rFonts w:ascii="Times New Roman" w:hAnsi="Times New Roman"/>
      <w:sz w:val="20"/>
      <w:szCs w:val="20"/>
      <w:lang w:val="el-GR"/>
    </w:rPr>
  </w:style>
  <w:style w:type="character" w:customStyle="1" w:styleId="apple-converted-space">
    <w:name w:val="apple-converted-space"/>
    <w:rsid w:val="00A30AED"/>
  </w:style>
  <w:style w:type="paragraph" w:customStyle="1" w:styleId="Normalmystyle">
    <w:name w:val="Normal.mystyle"/>
    <w:basedOn w:val="a0"/>
    <w:rsid w:val="00A30AED"/>
    <w:pPr>
      <w:widowControl w:val="0"/>
      <w:spacing w:after="120"/>
      <w:ind w:left="0"/>
    </w:pPr>
    <w:rPr>
      <w:rFonts w:ascii="Times New Roman" w:eastAsia="SimSun" w:hAnsi="Times New Roman"/>
      <w:szCs w:val="20"/>
      <w:lang w:val="el-GR"/>
    </w:rPr>
  </w:style>
  <w:style w:type="paragraph" w:styleId="-HTML">
    <w:name w:val="HTML Preformatted"/>
    <w:basedOn w:val="a0"/>
    <w:link w:val="-HTMLChar"/>
    <w:unhideWhenUsed/>
    <w:rsid w:val="00A3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sz w:val="20"/>
      <w:szCs w:val="20"/>
    </w:rPr>
  </w:style>
  <w:style w:type="character" w:customStyle="1" w:styleId="-HTMLChar">
    <w:name w:val="Προ-διαμορφωμένο HTML Char"/>
    <w:basedOn w:val="a1"/>
    <w:link w:val="-HTML"/>
    <w:rsid w:val="00A30AED"/>
    <w:rPr>
      <w:rFonts w:ascii="Courier New" w:eastAsia="Times New Roman" w:hAnsi="Courier New" w:cs="Times New Roman"/>
      <w:sz w:val="20"/>
      <w:szCs w:val="20"/>
      <w:lang w:val="en-GB"/>
    </w:rPr>
  </w:style>
  <w:style w:type="character" w:customStyle="1" w:styleId="StyleBlack1">
    <w:name w:val="Style Black1"/>
    <w:rsid w:val="00A30AED"/>
    <w:rPr>
      <w:color w:val="000000"/>
      <w:sz w:val="16"/>
    </w:rPr>
  </w:style>
  <w:style w:type="paragraph" w:customStyle="1" w:styleId="11">
    <w:name w:val="Παράγραφος λίστας1"/>
    <w:basedOn w:val="a0"/>
    <w:rsid w:val="00A30AED"/>
    <w:pPr>
      <w:suppressAutoHyphens/>
      <w:ind w:left="720"/>
    </w:pPr>
    <w:rPr>
      <w:rFonts w:ascii="Calibri" w:eastAsia="Liberation Sans" w:hAnsi="Calibri" w:cs="Calibri"/>
      <w:color w:val="000000"/>
      <w:kern w:val="1"/>
      <w:sz w:val="24"/>
      <w:lang w:eastAsia="hi-IN" w:bidi="hi-IN"/>
    </w:rPr>
  </w:style>
  <w:style w:type="paragraph" w:customStyle="1" w:styleId="12">
    <w:name w:val="Λίστα με κουκκίδες1"/>
    <w:basedOn w:val="a0"/>
    <w:rsid w:val="00A30AED"/>
    <w:pPr>
      <w:suppressAutoHyphens/>
    </w:pPr>
    <w:rPr>
      <w:rFonts w:ascii="Calibri" w:eastAsia="Liberation Sans" w:hAnsi="Calibri" w:cs="Calibri"/>
      <w:color w:val="000000"/>
      <w:kern w:val="1"/>
      <w:sz w:val="24"/>
      <w:lang w:val="el-GR" w:eastAsia="hi-IN" w:bidi="hi-IN"/>
    </w:rPr>
  </w:style>
  <w:style w:type="paragraph" w:customStyle="1" w:styleId="-HTML1">
    <w:name w:val="Προ-διαμορφωμένο HTML1"/>
    <w:basedOn w:val="a0"/>
    <w:rsid w:val="00A3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left"/>
    </w:pPr>
    <w:rPr>
      <w:rFonts w:ascii="Courier New" w:eastAsia="Liberation Sans" w:hAnsi="Courier New" w:cs="Calibri"/>
      <w:color w:val="000000"/>
      <w:kern w:val="1"/>
      <w:sz w:val="20"/>
      <w:szCs w:val="20"/>
      <w:lang w:eastAsia="hi-IN" w:bidi="hi-IN"/>
    </w:rPr>
  </w:style>
  <w:style w:type="character" w:customStyle="1" w:styleId="textinfotext">
    <w:name w:val="textinfotext"/>
    <w:basedOn w:val="a1"/>
    <w:rsid w:val="00A30AED"/>
  </w:style>
  <w:style w:type="character" w:customStyle="1" w:styleId="oldimagearea">
    <w:name w:val="oldimagearea"/>
    <w:basedOn w:val="a1"/>
    <w:rsid w:val="00A30AED"/>
  </w:style>
  <w:style w:type="paragraph" w:customStyle="1" w:styleId="TOCHeading1">
    <w:name w:val="TOC Heading1"/>
    <w:basedOn w:val="1"/>
    <w:next w:val="a0"/>
    <w:rsid w:val="00A30AED"/>
    <w:pPr>
      <w:keepLines/>
      <w:spacing w:before="480" w:line="276" w:lineRule="auto"/>
      <w:outlineLvl w:val="9"/>
    </w:pPr>
    <w:rPr>
      <w:rFonts w:ascii="Cambria" w:eastAsia="SimSun" w:hAnsi="Cambria" w:cs="Times New Roman"/>
      <w:color w:val="365F91"/>
      <w:spacing w:val="0"/>
    </w:rPr>
  </w:style>
  <w:style w:type="paragraph" w:styleId="af3">
    <w:name w:val="List Paragraph"/>
    <w:basedOn w:val="a0"/>
    <w:uiPriority w:val="34"/>
    <w:qFormat/>
    <w:rsid w:val="00A30AED"/>
    <w:pPr>
      <w:ind w:left="720"/>
    </w:pPr>
  </w:style>
  <w:style w:type="paragraph" w:customStyle="1" w:styleId="western">
    <w:name w:val="western"/>
    <w:basedOn w:val="a0"/>
    <w:rsid w:val="00A30AED"/>
    <w:pPr>
      <w:spacing w:before="100" w:beforeAutospacing="1" w:after="100" w:afterAutospacing="1"/>
      <w:ind w:left="0"/>
      <w:jc w:val="left"/>
    </w:pPr>
    <w:rPr>
      <w:rFonts w:ascii="Times New Roman" w:hAnsi="Times New Roman"/>
      <w:sz w:val="24"/>
      <w:lang w:val="el-GR" w:eastAsia="el-GR"/>
    </w:rPr>
  </w:style>
  <w:style w:type="character" w:styleId="af4">
    <w:name w:val="Emphasis"/>
    <w:basedOn w:val="a1"/>
    <w:uiPriority w:val="20"/>
    <w:qFormat/>
    <w:rsid w:val="00A30AED"/>
    <w:rPr>
      <w:i/>
      <w:iCs/>
    </w:rPr>
  </w:style>
  <w:style w:type="paragraph" w:customStyle="1" w:styleId="ListParagraph1">
    <w:name w:val="List Paragraph1"/>
    <w:basedOn w:val="a0"/>
    <w:rsid w:val="00A30AED"/>
    <w:pPr>
      <w:suppressAutoHyphens/>
      <w:ind w:left="720"/>
    </w:pPr>
    <w:rPr>
      <w:rFonts w:ascii="Calibri" w:eastAsia="Liberation Sans" w:hAnsi="Calibri" w:cs="Calibri"/>
      <w:color w:val="000000"/>
      <w:kern w:val="1"/>
      <w:sz w:val="24"/>
      <w:lang w:eastAsia="hi-IN" w:bidi="hi-IN"/>
    </w:rPr>
  </w:style>
  <w:style w:type="character" w:customStyle="1" w:styleId="af5">
    <w:name w:val="Χαρακτήρες υποσημείωσης"/>
    <w:rsid w:val="00A30AED"/>
    <w:rPr>
      <w:rFonts w:cs="Times New Roman"/>
      <w:vertAlign w:val="superscript"/>
    </w:rPr>
  </w:style>
  <w:style w:type="character" w:customStyle="1" w:styleId="FootnoteReference2">
    <w:name w:val="Footnote Reference2"/>
    <w:rsid w:val="00A30AED"/>
    <w:rPr>
      <w:vertAlign w:val="superscript"/>
    </w:rPr>
  </w:style>
  <w:style w:type="paragraph" w:customStyle="1" w:styleId="foothanging">
    <w:name w:val="foot_hanging"/>
    <w:basedOn w:val="a6"/>
    <w:rsid w:val="00A30AED"/>
    <w:pPr>
      <w:suppressAutoHyphens/>
      <w:ind w:left="426" w:hanging="426"/>
    </w:pPr>
    <w:rPr>
      <w:rFonts w:ascii="Calibri" w:hAnsi="Calibri" w:cs="Calibri"/>
      <w:szCs w:val="18"/>
      <w:lang w:val="en-IE" w:eastAsia="zh-CN"/>
    </w:rPr>
  </w:style>
  <w:style w:type="character" w:styleId="af6">
    <w:name w:val="Strong"/>
    <w:qFormat/>
    <w:rsid w:val="00A30AED"/>
    <w:rPr>
      <w:b/>
      <w:bCs/>
    </w:rPr>
  </w:style>
  <w:style w:type="character" w:customStyle="1" w:styleId="WW-FootnoteReference7">
    <w:name w:val="WW-Footnote Reference7"/>
    <w:rsid w:val="00A30AED"/>
    <w:rPr>
      <w:vertAlign w:val="superscript"/>
    </w:rPr>
  </w:style>
  <w:style w:type="character" w:customStyle="1" w:styleId="WW-FootnoteReference9">
    <w:name w:val="WW-Footnote Reference9"/>
    <w:rsid w:val="00A30AED"/>
    <w:rPr>
      <w:vertAlign w:val="superscript"/>
    </w:rPr>
  </w:style>
  <w:style w:type="character" w:customStyle="1" w:styleId="WW-FootnoteReference">
    <w:name w:val="WW-Footnote Reference"/>
    <w:rsid w:val="00A30AED"/>
    <w:rPr>
      <w:vertAlign w:val="superscript"/>
    </w:rPr>
  </w:style>
  <w:style w:type="character" w:customStyle="1" w:styleId="WW-FootnoteReference1">
    <w:name w:val="WW-Footnote Reference1"/>
    <w:rsid w:val="00A30AED"/>
    <w:rPr>
      <w:vertAlign w:val="superscript"/>
    </w:rPr>
  </w:style>
  <w:style w:type="paragraph" w:customStyle="1" w:styleId="footers">
    <w:name w:val="footers"/>
    <w:basedOn w:val="foothanging"/>
    <w:rsid w:val="00A30AED"/>
  </w:style>
  <w:style w:type="character" w:customStyle="1" w:styleId="WW-FootnoteReference12">
    <w:name w:val="WW-Footnote Reference12"/>
    <w:rsid w:val="00A30AED"/>
    <w:rPr>
      <w:vertAlign w:val="superscript"/>
    </w:rPr>
  </w:style>
  <w:style w:type="character" w:customStyle="1" w:styleId="WW-FootnoteReference2">
    <w:name w:val="WW-Footnote Reference2"/>
    <w:rsid w:val="00A30AED"/>
    <w:rPr>
      <w:vertAlign w:val="superscript"/>
    </w:rPr>
  </w:style>
  <w:style w:type="character" w:customStyle="1" w:styleId="13">
    <w:name w:val="Παραπομπή υποσημείωσης1"/>
    <w:rsid w:val="00A30AED"/>
    <w:rPr>
      <w:vertAlign w:val="superscript"/>
    </w:rPr>
  </w:style>
  <w:style w:type="paragraph" w:customStyle="1" w:styleId="af7">
    <w:name w:val="Προμορφοποιημένο κείμενο"/>
    <w:basedOn w:val="a0"/>
    <w:rsid w:val="00A30AED"/>
    <w:pPr>
      <w:suppressAutoHyphens/>
      <w:spacing w:after="120"/>
      <w:ind w:left="0"/>
    </w:pPr>
    <w:rPr>
      <w:rFonts w:ascii="Calibri" w:hAnsi="Calibri" w:cs="Calibri"/>
      <w:lang w:eastAsia="zh-CN"/>
    </w:rPr>
  </w:style>
  <w:style w:type="character" w:customStyle="1" w:styleId="CommentReference1">
    <w:name w:val="Comment Reference1"/>
    <w:rsid w:val="00A30AED"/>
    <w:rPr>
      <w:sz w:val="16"/>
    </w:rPr>
  </w:style>
  <w:style w:type="character" w:customStyle="1" w:styleId="WW-FootnoteReference3">
    <w:name w:val="WW-Footnote Reference3"/>
    <w:rsid w:val="00A30AED"/>
    <w:rPr>
      <w:vertAlign w:val="superscript"/>
    </w:rPr>
  </w:style>
  <w:style w:type="character" w:customStyle="1" w:styleId="WW-FootnoteReference8">
    <w:name w:val="WW-Footnote Reference8"/>
    <w:rsid w:val="00A30AED"/>
    <w:rPr>
      <w:vertAlign w:val="superscript"/>
    </w:rPr>
  </w:style>
  <w:style w:type="character" w:customStyle="1" w:styleId="WW-FootnoteReference10">
    <w:name w:val="WW-Footnote Reference10"/>
    <w:rsid w:val="00A30AED"/>
    <w:rPr>
      <w:vertAlign w:val="superscript"/>
    </w:rPr>
  </w:style>
  <w:style w:type="character" w:customStyle="1" w:styleId="14">
    <w:name w:val="Παραπομπή σχολίου1"/>
    <w:rsid w:val="00A30AED"/>
    <w:rPr>
      <w:sz w:val="16"/>
      <w:szCs w:val="16"/>
    </w:rPr>
  </w:style>
  <w:style w:type="character" w:customStyle="1" w:styleId="WW-FootnoteReference4">
    <w:name w:val="WW-Footnote Reference4"/>
    <w:rsid w:val="00A30AED"/>
    <w:rPr>
      <w:vertAlign w:val="superscript"/>
    </w:rPr>
  </w:style>
  <w:style w:type="character" w:customStyle="1" w:styleId="WW-FootnoteReference5">
    <w:name w:val="WW-Footnote Reference5"/>
    <w:rsid w:val="00A30AED"/>
    <w:rPr>
      <w:vertAlign w:val="superscript"/>
    </w:rPr>
  </w:style>
  <w:style w:type="character" w:customStyle="1" w:styleId="FootnoteReference1">
    <w:name w:val="Footnote Reference1"/>
    <w:rsid w:val="00A30AED"/>
    <w:rPr>
      <w:vertAlign w:val="superscript"/>
    </w:rPr>
  </w:style>
  <w:style w:type="paragraph" w:customStyle="1" w:styleId="normalwithoutspacing">
    <w:name w:val="normal_without_spacing"/>
    <w:basedOn w:val="a0"/>
    <w:rsid w:val="00A30AED"/>
    <w:pPr>
      <w:suppressAutoHyphens/>
      <w:spacing w:after="60"/>
      <w:ind w:left="0"/>
    </w:pPr>
    <w:rPr>
      <w:rFonts w:ascii="Calibri" w:hAnsi="Calibri" w:cs="Calibri"/>
      <w:lang w:val="el-GR" w:eastAsia="zh-CN"/>
    </w:rPr>
  </w:style>
  <w:style w:type="character" w:customStyle="1" w:styleId="WW-FootnoteReference11">
    <w:name w:val="WW-Footnote Reference11"/>
    <w:rsid w:val="00A30AED"/>
    <w:rPr>
      <w:vertAlign w:val="superscript"/>
    </w:rPr>
  </w:style>
  <w:style w:type="character" w:customStyle="1" w:styleId="23">
    <w:name w:val="Παραπομπή υποσημείωσης2"/>
    <w:rsid w:val="00A30AED"/>
    <w:rPr>
      <w:vertAlign w:val="superscript"/>
    </w:rPr>
  </w:style>
  <w:style w:type="character" w:customStyle="1" w:styleId="WW-FootnoteReference14">
    <w:name w:val="WW-Footnote Reference14"/>
    <w:rsid w:val="00A30AED"/>
    <w:rPr>
      <w:vertAlign w:val="superscript"/>
    </w:rPr>
  </w:style>
  <w:style w:type="character" w:customStyle="1" w:styleId="WW-FootnoteReference15">
    <w:name w:val="WW-Footnote Reference15"/>
    <w:rsid w:val="00A30AED"/>
    <w:rPr>
      <w:vertAlign w:val="superscript"/>
    </w:rPr>
  </w:style>
  <w:style w:type="paragraph" w:customStyle="1" w:styleId="Standard">
    <w:name w:val="Standard"/>
    <w:rsid w:val="00A30AED"/>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FontStyle77">
    <w:name w:val="Font Style77"/>
    <w:rsid w:val="00A30AED"/>
    <w:rPr>
      <w:rFonts w:ascii="Arial" w:hAnsi="Arial" w:cs="Arial"/>
      <w:sz w:val="22"/>
      <w:szCs w:val="22"/>
    </w:rPr>
  </w:style>
  <w:style w:type="paragraph" w:customStyle="1" w:styleId="Style26">
    <w:name w:val="Style26"/>
    <w:basedOn w:val="a0"/>
    <w:rsid w:val="00A30AED"/>
    <w:pPr>
      <w:widowControl w:val="0"/>
      <w:autoSpaceDE w:val="0"/>
      <w:autoSpaceDN w:val="0"/>
      <w:adjustRightInd w:val="0"/>
      <w:spacing w:line="278" w:lineRule="exact"/>
      <w:ind w:left="0"/>
    </w:pPr>
    <w:rPr>
      <w:rFonts w:ascii="Arial" w:hAnsi="Arial"/>
      <w:sz w:val="24"/>
      <w:lang w:val="el-GR" w:eastAsia="el-GR"/>
    </w:rPr>
  </w:style>
  <w:style w:type="character" w:customStyle="1" w:styleId="af8">
    <w:name w:val="Σύμβολο υποσημείωσης"/>
    <w:rsid w:val="00A30AED"/>
    <w:rPr>
      <w:vertAlign w:val="superscript"/>
    </w:rPr>
  </w:style>
  <w:style w:type="character" w:customStyle="1" w:styleId="DeltaViewInsertion">
    <w:name w:val="DeltaView Insertion"/>
    <w:rsid w:val="00A30AED"/>
    <w:rPr>
      <w:b/>
      <w:i/>
      <w:spacing w:val="0"/>
      <w:lang w:val="el-GR"/>
    </w:rPr>
  </w:style>
  <w:style w:type="character" w:customStyle="1" w:styleId="NormalBoldChar">
    <w:name w:val="NormalBold Char"/>
    <w:rsid w:val="00A30AED"/>
    <w:rPr>
      <w:rFonts w:ascii="Times New Roman" w:eastAsia="Times New Roman" w:hAnsi="Times New Roman" w:cs="Times New Roman"/>
      <w:b/>
      <w:sz w:val="24"/>
      <w:lang w:val="el-GR"/>
    </w:rPr>
  </w:style>
  <w:style w:type="character" w:styleId="af9">
    <w:name w:val="endnote reference"/>
    <w:rsid w:val="00A30AED"/>
    <w:rPr>
      <w:vertAlign w:val="superscript"/>
    </w:rPr>
  </w:style>
  <w:style w:type="paragraph" w:customStyle="1" w:styleId="ChapterTitle">
    <w:name w:val="ChapterTitle"/>
    <w:basedOn w:val="a0"/>
    <w:next w:val="a0"/>
    <w:rsid w:val="00A30AED"/>
    <w:pPr>
      <w:keepNext/>
      <w:suppressAutoHyphens/>
      <w:spacing w:before="120" w:after="360" w:line="276" w:lineRule="auto"/>
      <w:ind w:left="0"/>
      <w:jc w:val="center"/>
    </w:pPr>
    <w:rPr>
      <w:rFonts w:ascii="Calibri" w:hAnsi="Calibri" w:cs="Calibri"/>
      <w:b/>
      <w:kern w:val="1"/>
      <w:szCs w:val="22"/>
      <w:lang w:val="el-GR" w:eastAsia="zh-CN"/>
    </w:rPr>
  </w:style>
  <w:style w:type="paragraph" w:customStyle="1" w:styleId="SectionTitle">
    <w:name w:val="SectionTitle"/>
    <w:basedOn w:val="a0"/>
    <w:next w:val="1"/>
    <w:rsid w:val="00A30AED"/>
    <w:pPr>
      <w:keepNext/>
      <w:suppressAutoHyphens/>
      <w:spacing w:before="120" w:after="360" w:line="276" w:lineRule="auto"/>
      <w:ind w:left="0" w:firstLine="397"/>
      <w:jc w:val="center"/>
    </w:pPr>
    <w:rPr>
      <w:rFonts w:ascii="Calibri" w:hAnsi="Calibri" w:cs="Calibri"/>
      <w:b/>
      <w:smallCaps/>
      <w:kern w:val="1"/>
      <w:sz w:val="28"/>
      <w:szCs w:val="22"/>
      <w:lang w:val="el-GR" w:eastAsia="zh-CN"/>
    </w:rPr>
  </w:style>
  <w:style w:type="paragraph" w:styleId="afa">
    <w:name w:val="endnote text"/>
    <w:basedOn w:val="a0"/>
    <w:link w:val="Char7"/>
    <w:uiPriority w:val="99"/>
    <w:unhideWhenUsed/>
    <w:rsid w:val="00A30AED"/>
    <w:pPr>
      <w:suppressAutoHyphens/>
      <w:spacing w:after="200" w:line="276" w:lineRule="auto"/>
      <w:ind w:left="0" w:firstLine="397"/>
    </w:pPr>
    <w:rPr>
      <w:rFonts w:ascii="Calibri" w:hAnsi="Calibri" w:cs="Calibri"/>
      <w:kern w:val="1"/>
      <w:sz w:val="20"/>
      <w:szCs w:val="20"/>
      <w:lang w:val="el-GR" w:eastAsia="zh-CN"/>
    </w:rPr>
  </w:style>
  <w:style w:type="character" w:customStyle="1" w:styleId="Char7">
    <w:name w:val="Κείμενο σημείωσης τέλους Char"/>
    <w:basedOn w:val="a1"/>
    <w:link w:val="afa"/>
    <w:uiPriority w:val="99"/>
    <w:rsid w:val="00A30AED"/>
    <w:rPr>
      <w:rFonts w:ascii="Calibri" w:eastAsia="Times New Roman" w:hAnsi="Calibri" w:cs="Calibri"/>
      <w:kern w:val="1"/>
      <w:sz w:val="20"/>
      <w:szCs w:val="20"/>
      <w:lang w:eastAsia="zh-CN"/>
    </w:rPr>
  </w:style>
  <w:style w:type="character" w:customStyle="1" w:styleId="WW-FootnoteReference16">
    <w:name w:val="WW-Footnote Reference16"/>
    <w:rsid w:val="00A30AED"/>
    <w:rPr>
      <w:vertAlign w:val="superscript"/>
    </w:rPr>
  </w:style>
  <w:style w:type="table" w:customStyle="1" w:styleId="TableNormal1">
    <w:name w:val="Table Normal1"/>
    <w:uiPriority w:val="2"/>
    <w:semiHidden/>
    <w:unhideWhenUsed/>
    <w:qFormat/>
    <w:rsid w:val="00A30A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0AED"/>
    <w:pPr>
      <w:widowControl w:val="0"/>
      <w:autoSpaceDE w:val="0"/>
      <w:autoSpaceDN w:val="0"/>
      <w:ind w:left="0"/>
      <w:jc w:val="left"/>
    </w:pPr>
    <w:rPr>
      <w:rFonts w:ascii="Calibri" w:eastAsia="Calibri" w:hAnsi="Calibri" w:cs="Calibri"/>
      <w:szCs w:val="22"/>
      <w:lang w:val="el-GR" w:eastAsia="el-GR" w:bidi="el-GR"/>
    </w:rPr>
  </w:style>
  <w:style w:type="table" w:customStyle="1" w:styleId="TableNormal">
    <w:name w:val="Table Normal"/>
    <w:uiPriority w:val="2"/>
    <w:semiHidden/>
    <w:unhideWhenUsed/>
    <w:qFormat/>
    <w:rsid w:val="00A30A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mmentReference">
    <w:name w:val="Comment Reference"/>
    <w:rsid w:val="00A30AED"/>
    <w:rPr>
      <w:sz w:val="16"/>
    </w:rPr>
  </w:style>
  <w:style w:type="character" w:styleId="afb">
    <w:name w:val="Placeholder Text"/>
    <w:basedOn w:val="a1"/>
    <w:uiPriority w:val="99"/>
    <w:semiHidden/>
    <w:rsid w:val="00A30AE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5035</Words>
  <Characters>27191</Characters>
  <Application>Microsoft Office Word</Application>
  <DocSecurity>0</DocSecurity>
  <Lines>226</Lines>
  <Paragraphs>64</Paragraphs>
  <ScaleCrop>false</ScaleCrop>
  <Company/>
  <LinksUpToDate>false</LinksUpToDate>
  <CharactersWithSpaces>32162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1</cp:revision>
  <dcterms:created xsi:type="dcterms:W3CDTF">2019-01-17T08:59:00Z</dcterms:created>
  <dcterms:modified xsi:type="dcterms:W3CDTF">2019-01-17T09:00:00Z</dcterms:modified>
</cp:coreProperties>
</file>